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A" w:rsidRPr="004C5582" w:rsidRDefault="00B6277A" w:rsidP="004C5582">
      <w:pPr>
        <w:tabs>
          <w:tab w:val="left" w:pos="1080"/>
          <w:tab w:val="left" w:pos="8460"/>
        </w:tabs>
        <w:jc w:val="center"/>
        <w:rPr>
          <w:bCs/>
          <w:color w:val="000000"/>
          <w:sz w:val="16"/>
          <w:szCs w:val="16"/>
        </w:rPr>
      </w:pPr>
      <w:r w:rsidRPr="004C5582">
        <w:rPr>
          <w:bCs/>
          <w:color w:val="000000"/>
          <w:sz w:val="16"/>
          <w:szCs w:val="16"/>
        </w:rPr>
        <w:t>МУНИЦИПАЛЬНЫЙ</w:t>
      </w:r>
      <w:r w:rsidRPr="004C5582">
        <w:rPr>
          <w:sz w:val="16"/>
          <w:szCs w:val="16"/>
        </w:rPr>
        <w:t xml:space="preserve">  </w:t>
      </w:r>
      <w:r w:rsidRPr="004C5582">
        <w:rPr>
          <w:bCs/>
          <w:color w:val="000000"/>
          <w:sz w:val="16"/>
          <w:szCs w:val="16"/>
        </w:rPr>
        <w:t>ВЕСТНИК</w:t>
      </w:r>
    </w:p>
    <w:p w:rsidR="00B6277A" w:rsidRPr="004C5582" w:rsidRDefault="00B6277A" w:rsidP="00B6277A">
      <w:pPr>
        <w:jc w:val="center"/>
        <w:rPr>
          <w:bCs/>
          <w:color w:val="000000"/>
          <w:sz w:val="16"/>
          <w:szCs w:val="16"/>
        </w:rPr>
      </w:pPr>
      <w:r w:rsidRPr="004C5582">
        <w:rPr>
          <w:bCs/>
          <w:color w:val="000000"/>
          <w:sz w:val="16"/>
          <w:szCs w:val="16"/>
        </w:rPr>
        <w:t>БОЛЬШЕБИЧИНСКОГО СЕЛЬСКОГО ПОСЕЛЕНИЯ</w:t>
      </w:r>
    </w:p>
    <w:p w:rsidR="00B6277A" w:rsidRPr="004C5582" w:rsidRDefault="00B6277A" w:rsidP="00B6277A">
      <w:pPr>
        <w:jc w:val="center"/>
        <w:rPr>
          <w:sz w:val="16"/>
          <w:szCs w:val="16"/>
        </w:rPr>
      </w:pPr>
      <w:r w:rsidRPr="004C5582">
        <w:rPr>
          <w:sz w:val="16"/>
          <w:szCs w:val="16"/>
        </w:rPr>
        <w:t xml:space="preserve"> Информационный бюллетень органов местного самоуправления</w:t>
      </w:r>
    </w:p>
    <w:p w:rsidR="00B6277A" w:rsidRPr="004C5582" w:rsidRDefault="00B6277A" w:rsidP="00B6277A">
      <w:pPr>
        <w:jc w:val="center"/>
        <w:rPr>
          <w:sz w:val="16"/>
          <w:szCs w:val="16"/>
        </w:rPr>
      </w:pPr>
      <w:r w:rsidRPr="004C5582">
        <w:rPr>
          <w:sz w:val="16"/>
          <w:szCs w:val="16"/>
        </w:rPr>
        <w:t>Большебичинского сельского поселения Усть-Ишимского муниципального района</w:t>
      </w:r>
    </w:p>
    <w:p w:rsidR="00B6277A" w:rsidRPr="004C5582" w:rsidRDefault="00B6277A" w:rsidP="00B6277A">
      <w:pPr>
        <w:ind w:left="-567" w:right="-850"/>
        <w:jc w:val="center"/>
        <w:rPr>
          <w:sz w:val="16"/>
          <w:szCs w:val="16"/>
        </w:rPr>
      </w:pPr>
      <w:r w:rsidRPr="004C5582">
        <w:rPr>
          <w:sz w:val="16"/>
          <w:szCs w:val="16"/>
        </w:rPr>
        <w:t>Омской области</w:t>
      </w:r>
    </w:p>
    <w:p w:rsidR="004169B3" w:rsidRPr="004C5582" w:rsidRDefault="00CB284C" w:rsidP="008F2F9C">
      <w:pPr>
        <w:jc w:val="right"/>
        <w:rPr>
          <w:sz w:val="16"/>
          <w:szCs w:val="16"/>
        </w:rPr>
      </w:pPr>
      <w:r w:rsidRPr="004C5582">
        <w:rPr>
          <w:sz w:val="16"/>
          <w:szCs w:val="16"/>
        </w:rPr>
        <w:t>№ 6</w:t>
      </w:r>
      <w:r w:rsidR="003440B8" w:rsidRPr="004C5582">
        <w:rPr>
          <w:sz w:val="16"/>
          <w:szCs w:val="16"/>
        </w:rPr>
        <w:t xml:space="preserve"> от </w:t>
      </w:r>
      <w:r w:rsidRPr="004C5582">
        <w:rPr>
          <w:sz w:val="16"/>
          <w:szCs w:val="16"/>
        </w:rPr>
        <w:t>02.04.</w:t>
      </w:r>
      <w:r w:rsidR="00B6277A" w:rsidRPr="004C5582">
        <w:rPr>
          <w:sz w:val="16"/>
          <w:szCs w:val="16"/>
        </w:rPr>
        <w:t>2025</w:t>
      </w:r>
    </w:p>
    <w:p w:rsidR="00594C18" w:rsidRPr="004C5582" w:rsidRDefault="00594C18" w:rsidP="00594C18">
      <w:pPr>
        <w:pStyle w:val="ac"/>
        <w:jc w:val="center"/>
        <w:rPr>
          <w:sz w:val="16"/>
          <w:szCs w:val="16"/>
        </w:rPr>
      </w:pPr>
      <w:r w:rsidRPr="004C5582">
        <w:rPr>
          <w:sz w:val="16"/>
          <w:szCs w:val="16"/>
        </w:rPr>
        <w:t>АДМИНИСТРАЦИЯ</w:t>
      </w:r>
    </w:p>
    <w:p w:rsidR="00594C18" w:rsidRPr="004C5582" w:rsidRDefault="00594C18" w:rsidP="00594C18">
      <w:pPr>
        <w:pStyle w:val="ac"/>
        <w:jc w:val="center"/>
        <w:rPr>
          <w:sz w:val="16"/>
          <w:szCs w:val="16"/>
        </w:rPr>
      </w:pPr>
      <w:r w:rsidRPr="004C5582">
        <w:rPr>
          <w:sz w:val="16"/>
          <w:szCs w:val="16"/>
        </w:rPr>
        <w:t>БОЛЬШЕБИЧИНСКОГО СЕЛЬСКОГО ПОСЕЛЕНИЯ</w:t>
      </w:r>
    </w:p>
    <w:p w:rsidR="00594C18" w:rsidRPr="004C5582" w:rsidRDefault="00594C18" w:rsidP="00594C18">
      <w:pPr>
        <w:pStyle w:val="ac"/>
        <w:jc w:val="center"/>
        <w:rPr>
          <w:sz w:val="16"/>
          <w:szCs w:val="16"/>
        </w:rPr>
      </w:pPr>
      <w:r w:rsidRPr="004C5582">
        <w:rPr>
          <w:sz w:val="16"/>
          <w:szCs w:val="16"/>
        </w:rPr>
        <w:t>УСТЬ-ИШИМСКОГО МУНИЦИПАЛЬНОГО РАЙОНА</w:t>
      </w:r>
    </w:p>
    <w:p w:rsidR="00594C18" w:rsidRPr="004C5582" w:rsidRDefault="00594C18" w:rsidP="00594C18">
      <w:pPr>
        <w:pStyle w:val="ac"/>
        <w:jc w:val="center"/>
        <w:rPr>
          <w:sz w:val="16"/>
          <w:szCs w:val="16"/>
        </w:rPr>
      </w:pPr>
      <w:r w:rsidRPr="004C5582">
        <w:rPr>
          <w:sz w:val="16"/>
          <w:szCs w:val="16"/>
        </w:rPr>
        <w:t>ОМСКОЙ ОБЛАСТИ</w:t>
      </w:r>
    </w:p>
    <w:p w:rsidR="00594C18" w:rsidRPr="004C5582" w:rsidRDefault="00594C18" w:rsidP="00594C18">
      <w:pPr>
        <w:widowControl w:val="0"/>
        <w:shd w:val="clear" w:color="auto" w:fill="FFFFFF"/>
        <w:tabs>
          <w:tab w:val="left" w:pos="7740"/>
        </w:tabs>
        <w:spacing w:line="322" w:lineRule="exact"/>
        <w:jc w:val="center"/>
        <w:outlineLvl w:val="0"/>
        <w:rPr>
          <w:spacing w:val="-7"/>
          <w:w w:val="139"/>
          <w:sz w:val="16"/>
          <w:szCs w:val="16"/>
        </w:rPr>
      </w:pPr>
      <w:r w:rsidRPr="004C5582">
        <w:rPr>
          <w:spacing w:val="-7"/>
          <w:w w:val="139"/>
          <w:sz w:val="16"/>
          <w:szCs w:val="16"/>
        </w:rPr>
        <w:t xml:space="preserve">Постановление </w:t>
      </w:r>
    </w:p>
    <w:p w:rsidR="00594C18" w:rsidRPr="004C5582" w:rsidRDefault="00594C18" w:rsidP="00594C18">
      <w:pPr>
        <w:widowControl w:val="0"/>
        <w:shd w:val="clear" w:color="auto" w:fill="FFFFFF"/>
        <w:spacing w:line="322" w:lineRule="exact"/>
        <w:outlineLvl w:val="0"/>
        <w:rPr>
          <w:color w:val="000000"/>
          <w:spacing w:val="-1"/>
          <w:sz w:val="16"/>
          <w:szCs w:val="16"/>
        </w:rPr>
      </w:pPr>
      <w:r w:rsidRPr="004C5582">
        <w:rPr>
          <w:color w:val="000000"/>
          <w:spacing w:val="-1"/>
          <w:sz w:val="16"/>
          <w:szCs w:val="16"/>
        </w:rPr>
        <w:t>01.04.2025                                                                                                                                                                                                   №  34 п</w:t>
      </w:r>
    </w:p>
    <w:p w:rsidR="00594C18" w:rsidRPr="004C5582" w:rsidRDefault="00594C18" w:rsidP="00594C18">
      <w:pPr>
        <w:widowControl w:val="0"/>
        <w:shd w:val="clear" w:color="auto" w:fill="FFFFFF"/>
        <w:spacing w:line="322" w:lineRule="exact"/>
        <w:jc w:val="center"/>
        <w:outlineLvl w:val="0"/>
        <w:rPr>
          <w:sz w:val="16"/>
          <w:szCs w:val="16"/>
        </w:rPr>
      </w:pPr>
      <w:r w:rsidRPr="004C5582">
        <w:rPr>
          <w:sz w:val="16"/>
          <w:szCs w:val="16"/>
        </w:rPr>
        <w:t xml:space="preserve">с. </w:t>
      </w:r>
      <w:proofErr w:type="gramStart"/>
      <w:r w:rsidRPr="004C5582">
        <w:rPr>
          <w:sz w:val="16"/>
          <w:szCs w:val="16"/>
        </w:rPr>
        <w:t>Большая</w:t>
      </w:r>
      <w:proofErr w:type="gramEnd"/>
      <w:r w:rsidRPr="004C5582">
        <w:rPr>
          <w:sz w:val="16"/>
          <w:szCs w:val="16"/>
        </w:rPr>
        <w:t xml:space="preserve"> Бича</w:t>
      </w:r>
    </w:p>
    <w:p w:rsidR="00594C18" w:rsidRPr="004C5582" w:rsidRDefault="00594C18" w:rsidP="00594C18">
      <w:pPr>
        <w:pStyle w:val="ac"/>
        <w:ind w:left="-142"/>
        <w:jc w:val="center"/>
        <w:rPr>
          <w:bCs/>
          <w:sz w:val="16"/>
          <w:szCs w:val="16"/>
        </w:rPr>
      </w:pPr>
      <w:r w:rsidRPr="004C5582">
        <w:rPr>
          <w:sz w:val="16"/>
          <w:szCs w:val="16"/>
        </w:rPr>
        <w:t>О внесении изменений в постановление от 30.11.2021 № 58-п «Об утверждении Правил использования водных</w:t>
      </w:r>
      <w:r w:rsidRPr="004C5582">
        <w:rPr>
          <w:rStyle w:val="apple-converted-space"/>
          <w:rFonts w:eastAsiaTheme="majorEastAsia"/>
          <w:color w:val="3C3C3C"/>
          <w:sz w:val="16"/>
          <w:szCs w:val="16"/>
        </w:rPr>
        <w:t> </w:t>
      </w:r>
      <w:r w:rsidRPr="004C5582">
        <w:rPr>
          <w:sz w:val="16"/>
          <w:szCs w:val="16"/>
        </w:rPr>
        <w:t>объектов общего пользования, расположенных на</w:t>
      </w:r>
      <w:r w:rsidRPr="004C5582">
        <w:rPr>
          <w:rStyle w:val="apple-converted-space"/>
          <w:rFonts w:eastAsiaTheme="majorEastAsia"/>
          <w:color w:val="3C3C3C"/>
          <w:sz w:val="16"/>
          <w:szCs w:val="16"/>
        </w:rPr>
        <w:t> </w:t>
      </w:r>
      <w:r w:rsidRPr="004C5582">
        <w:rPr>
          <w:sz w:val="16"/>
          <w:szCs w:val="16"/>
        </w:rPr>
        <w:t xml:space="preserve">территории </w:t>
      </w:r>
      <w:r w:rsidRPr="004C5582">
        <w:rPr>
          <w:rStyle w:val="aa"/>
          <w:rFonts w:eastAsia="Calibri"/>
          <w:b w:val="0"/>
          <w:sz w:val="16"/>
          <w:szCs w:val="16"/>
        </w:rPr>
        <w:t xml:space="preserve">Большебичинского сельского поселения </w:t>
      </w:r>
      <w:r w:rsidRPr="004C5582">
        <w:rPr>
          <w:sz w:val="16"/>
          <w:szCs w:val="16"/>
        </w:rPr>
        <w:t>Усть-Ишимского</w:t>
      </w:r>
      <w:r w:rsidRPr="004C5582">
        <w:rPr>
          <w:rStyle w:val="aa"/>
          <w:rFonts w:eastAsia="Calibri"/>
          <w:b w:val="0"/>
          <w:sz w:val="16"/>
          <w:szCs w:val="16"/>
        </w:rPr>
        <w:t xml:space="preserve"> муниципального района Омской области</w:t>
      </w:r>
      <w:r w:rsidRPr="004C5582">
        <w:rPr>
          <w:sz w:val="16"/>
          <w:szCs w:val="16"/>
        </w:rPr>
        <w:t xml:space="preserve"> для личных и бытовых нужд»</w:t>
      </w:r>
    </w:p>
    <w:p w:rsidR="00594C18" w:rsidRPr="004C5582" w:rsidRDefault="00594C18" w:rsidP="00594C18">
      <w:pPr>
        <w:ind w:left="-142" w:firstLine="851"/>
        <w:rPr>
          <w:bCs/>
          <w:sz w:val="16"/>
          <w:szCs w:val="16"/>
        </w:rPr>
      </w:pPr>
      <w:proofErr w:type="gramStart"/>
      <w:r w:rsidRPr="004C5582">
        <w:rPr>
          <w:bCs/>
          <w:sz w:val="16"/>
          <w:szCs w:val="1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01.05.2022 № 122-ФЗ «О внесении изменений в Водный кодекс Российской Федерации», Уставом </w:t>
      </w:r>
      <w:r w:rsidRPr="004C5582">
        <w:rPr>
          <w:sz w:val="16"/>
          <w:szCs w:val="16"/>
        </w:rPr>
        <w:t>Большебичинского</w:t>
      </w:r>
      <w:r w:rsidRPr="004C5582">
        <w:rPr>
          <w:bCs/>
          <w:sz w:val="16"/>
          <w:szCs w:val="16"/>
        </w:rPr>
        <w:t xml:space="preserve"> сельского поселения </w:t>
      </w:r>
      <w:r w:rsidRPr="004C5582">
        <w:rPr>
          <w:sz w:val="16"/>
          <w:szCs w:val="16"/>
        </w:rPr>
        <w:t>Усть-Ишимского</w:t>
      </w:r>
      <w:r w:rsidRPr="004C5582">
        <w:rPr>
          <w:bCs/>
          <w:sz w:val="16"/>
          <w:szCs w:val="16"/>
        </w:rPr>
        <w:t xml:space="preserve"> муниципального района Омской области, администрация </w:t>
      </w:r>
      <w:r w:rsidRPr="004C5582">
        <w:rPr>
          <w:sz w:val="16"/>
          <w:szCs w:val="16"/>
        </w:rPr>
        <w:t>Большебичинского</w:t>
      </w:r>
      <w:r w:rsidRPr="004C5582">
        <w:rPr>
          <w:bCs/>
          <w:sz w:val="16"/>
          <w:szCs w:val="16"/>
        </w:rPr>
        <w:t xml:space="preserve"> сельского поселения </w:t>
      </w:r>
      <w:r w:rsidRPr="004C5582">
        <w:rPr>
          <w:sz w:val="16"/>
          <w:szCs w:val="16"/>
        </w:rPr>
        <w:t>Усть-Ишимского</w:t>
      </w:r>
      <w:r w:rsidRPr="004C5582">
        <w:rPr>
          <w:bCs/>
          <w:sz w:val="16"/>
          <w:szCs w:val="16"/>
        </w:rPr>
        <w:t xml:space="preserve"> муниципального района Омской области  постановляет:</w:t>
      </w:r>
      <w:proofErr w:type="gramEnd"/>
    </w:p>
    <w:p w:rsidR="00594C18" w:rsidRPr="004C5582" w:rsidRDefault="00594C18" w:rsidP="00594C18">
      <w:pPr>
        <w:numPr>
          <w:ilvl w:val="0"/>
          <w:numId w:val="11"/>
        </w:numPr>
        <w:autoSpaceDE w:val="0"/>
        <w:autoSpaceDN w:val="0"/>
        <w:adjustRightInd w:val="0"/>
        <w:ind w:left="-142" w:firstLine="567"/>
        <w:jc w:val="both"/>
        <w:rPr>
          <w:rFonts w:eastAsia="Calibri"/>
          <w:sz w:val="16"/>
          <w:szCs w:val="16"/>
        </w:rPr>
      </w:pPr>
      <w:r w:rsidRPr="004C5582">
        <w:rPr>
          <w:rFonts w:eastAsia="Calibri"/>
          <w:sz w:val="16"/>
          <w:szCs w:val="16"/>
        </w:rPr>
        <w:t>Внести изменения в Правила использования водных объектов общего пользования, расположенных на территории Большебичинского сельского поселения Усть-Ишимского муниципального района Омской области для личных и бытовых нужд, утверждённые постановлением администрации Большебичинского сельского поселения Усть-Ишимского муниципального района Омской области от 30.11.2021№ 58-п  следующие изменения:</w:t>
      </w:r>
    </w:p>
    <w:p w:rsidR="00594C18" w:rsidRPr="004C5582" w:rsidRDefault="00594C18" w:rsidP="00594C18">
      <w:pPr>
        <w:ind w:left="-142" w:firstLine="300"/>
        <w:rPr>
          <w:rFonts w:eastAsia="Calibri"/>
          <w:sz w:val="16"/>
          <w:szCs w:val="16"/>
        </w:rPr>
      </w:pPr>
      <w:r w:rsidRPr="004C5582">
        <w:rPr>
          <w:rFonts w:eastAsia="Calibri"/>
          <w:sz w:val="16"/>
          <w:szCs w:val="16"/>
        </w:rPr>
        <w:t xml:space="preserve">1.1. В приложении № 1 «Правил </w:t>
      </w:r>
      <w:r w:rsidRPr="004C5582">
        <w:rPr>
          <w:sz w:val="16"/>
          <w:szCs w:val="16"/>
        </w:rPr>
        <w:t>использования водных</w:t>
      </w:r>
      <w:r w:rsidRPr="004C5582">
        <w:rPr>
          <w:rStyle w:val="apple-converted-space"/>
          <w:rFonts w:eastAsiaTheme="majorEastAsia"/>
          <w:color w:val="3C3C3C"/>
          <w:sz w:val="16"/>
          <w:szCs w:val="16"/>
        </w:rPr>
        <w:t> </w:t>
      </w:r>
      <w:r w:rsidRPr="004C5582">
        <w:rPr>
          <w:sz w:val="16"/>
          <w:szCs w:val="16"/>
        </w:rPr>
        <w:t>объектов общего пользования, расположенных на</w:t>
      </w:r>
      <w:r w:rsidRPr="004C5582">
        <w:rPr>
          <w:rStyle w:val="apple-converted-space"/>
          <w:rFonts w:eastAsiaTheme="majorEastAsia"/>
          <w:color w:val="3C3C3C"/>
          <w:sz w:val="16"/>
          <w:szCs w:val="16"/>
        </w:rPr>
        <w:t> </w:t>
      </w:r>
      <w:r w:rsidRPr="004C5582">
        <w:rPr>
          <w:sz w:val="16"/>
          <w:szCs w:val="16"/>
        </w:rPr>
        <w:t xml:space="preserve">территории </w:t>
      </w:r>
      <w:r w:rsidRPr="004C5582">
        <w:rPr>
          <w:rStyle w:val="aa"/>
          <w:rFonts w:eastAsia="Calibri"/>
          <w:b w:val="0"/>
          <w:sz w:val="16"/>
          <w:szCs w:val="16"/>
        </w:rPr>
        <w:t xml:space="preserve">Большебичинского сельского поселения </w:t>
      </w:r>
      <w:r w:rsidRPr="004C5582">
        <w:rPr>
          <w:sz w:val="16"/>
          <w:szCs w:val="16"/>
        </w:rPr>
        <w:t>Усть-Ишимского</w:t>
      </w:r>
      <w:r w:rsidRPr="004C5582">
        <w:rPr>
          <w:rStyle w:val="aa"/>
          <w:rFonts w:eastAsia="Calibri"/>
          <w:b w:val="0"/>
          <w:sz w:val="16"/>
          <w:szCs w:val="16"/>
        </w:rPr>
        <w:t xml:space="preserve"> муниципального района Омской области</w:t>
      </w:r>
      <w:r w:rsidRPr="004C5582">
        <w:rPr>
          <w:sz w:val="16"/>
          <w:szCs w:val="16"/>
        </w:rPr>
        <w:t xml:space="preserve"> для личных и бытовых нужд»: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rFonts w:eastAsia="Calibri"/>
          <w:sz w:val="16"/>
          <w:szCs w:val="16"/>
        </w:rPr>
        <w:t xml:space="preserve">      Пункт  </w:t>
      </w:r>
      <w:r w:rsidRPr="004C5582">
        <w:rPr>
          <w:sz w:val="16"/>
          <w:szCs w:val="16"/>
        </w:rPr>
        <w:t>2.2. Раздела 2  изложить в новой редакции: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rFonts w:eastAsia="Calibri"/>
          <w:sz w:val="16"/>
          <w:szCs w:val="16"/>
        </w:rPr>
        <w:t xml:space="preserve">   «  </w:t>
      </w:r>
      <w:r w:rsidRPr="004C5582">
        <w:rPr>
          <w:sz w:val="16"/>
          <w:szCs w:val="16"/>
        </w:rPr>
        <w:t>- угрозы причинения вреда жизни или  здоровью человека;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 возникновения  радиационной аварии или иных чрезвычайных ситуаций природного или техногенного  характера;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 причинения вреда окружающей среде, объектам культурного наследия;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 установления охранных зон гидроэнергетических объектов;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 в иных  предусмотренных федеральными законами случаях</w:t>
      </w:r>
      <w:proofErr w:type="gramStart"/>
      <w:r w:rsidRPr="004C5582">
        <w:rPr>
          <w:sz w:val="16"/>
          <w:szCs w:val="16"/>
        </w:rPr>
        <w:t>.».</w:t>
      </w:r>
      <w:proofErr w:type="gramEnd"/>
    </w:p>
    <w:p w:rsidR="00594C18" w:rsidRPr="004C5582" w:rsidRDefault="00594C18" w:rsidP="00594C18">
      <w:pPr>
        <w:ind w:left="-142"/>
        <w:rPr>
          <w:sz w:val="16"/>
          <w:szCs w:val="16"/>
        </w:rPr>
      </w:pPr>
      <w:r w:rsidRPr="004C5582">
        <w:rPr>
          <w:rFonts w:eastAsia="Calibri"/>
          <w:sz w:val="16"/>
          <w:szCs w:val="16"/>
        </w:rPr>
        <w:t xml:space="preserve">              Пункт  </w:t>
      </w:r>
      <w:r w:rsidRPr="004C5582">
        <w:rPr>
          <w:sz w:val="16"/>
          <w:szCs w:val="16"/>
        </w:rPr>
        <w:t>3.1. Раздела 3  изложить в новой редакции:</w:t>
      </w:r>
    </w:p>
    <w:p w:rsidR="00594C18" w:rsidRPr="004C5582" w:rsidRDefault="00594C18" w:rsidP="00594C18">
      <w:pPr>
        <w:ind w:left="-142"/>
        <w:rPr>
          <w:sz w:val="16"/>
          <w:szCs w:val="16"/>
        </w:rPr>
      </w:pPr>
      <w:r w:rsidRPr="004C5582">
        <w:rPr>
          <w:sz w:val="16"/>
          <w:szCs w:val="16"/>
        </w:rPr>
        <w:t>« - соответствие качества воды водного объекта и санитарного состояния территории требованиям настоящего Стандарта;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-наличие или возможность устройства удобных и безопасных подходов к воде;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 наличие подъездных путей в зону рекреации;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 безопасный рельеф дна (отсутствие ям, зарослей водных растений, острых камней и пр.);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r w:rsidRPr="004C5582">
        <w:rPr>
          <w:sz w:val="16"/>
          <w:szCs w:val="16"/>
        </w:rPr>
        <w:t>- благоприятный гидрологический режим (отсутствие водоворотов, течений более 0,5 м/с, резких колебаний уровня воды);</w:t>
      </w:r>
    </w:p>
    <w:p w:rsidR="00594C18" w:rsidRPr="004C5582" w:rsidRDefault="00594C18" w:rsidP="00594C18">
      <w:pPr>
        <w:ind w:left="-142" w:firstLine="680"/>
        <w:rPr>
          <w:sz w:val="16"/>
          <w:szCs w:val="16"/>
        </w:rPr>
      </w:pPr>
      <w:proofErr w:type="gramStart"/>
      <w:r w:rsidRPr="004C5582">
        <w:rPr>
          <w:sz w:val="16"/>
          <w:szCs w:val="16"/>
        </w:rPr>
        <w:t>-отсутствие возможности неблагоприятных и опасных процессов (оползней, обвалов, селей, лавин.».</w:t>
      </w:r>
      <w:proofErr w:type="gramEnd"/>
    </w:p>
    <w:p w:rsidR="00594C18" w:rsidRPr="004C5582" w:rsidRDefault="00594C18" w:rsidP="00594C18">
      <w:pPr>
        <w:ind w:left="-142"/>
        <w:rPr>
          <w:sz w:val="16"/>
          <w:szCs w:val="16"/>
        </w:rPr>
      </w:pPr>
      <w:r w:rsidRPr="004C5582">
        <w:rPr>
          <w:sz w:val="16"/>
          <w:szCs w:val="16"/>
        </w:rPr>
        <w:t xml:space="preserve">2.Опубликовать настоящее постановление в информационном бюллетене органов местного самоуправления </w:t>
      </w:r>
      <w:r w:rsidRPr="004C5582">
        <w:rPr>
          <w:rFonts w:eastAsia="Calibri"/>
          <w:bCs/>
          <w:sz w:val="16"/>
          <w:szCs w:val="16"/>
        </w:rPr>
        <w:t>Большебичинского</w:t>
      </w:r>
      <w:r w:rsidRPr="004C5582">
        <w:rPr>
          <w:sz w:val="16"/>
          <w:szCs w:val="16"/>
        </w:rPr>
        <w:t xml:space="preserve"> сельского поселения Усть-Ишимского муниципального района Омской области «Муниципальный вестник </w:t>
      </w:r>
      <w:r w:rsidRPr="004C5582">
        <w:rPr>
          <w:rFonts w:eastAsia="Calibri"/>
          <w:bCs/>
          <w:sz w:val="16"/>
          <w:szCs w:val="16"/>
        </w:rPr>
        <w:t xml:space="preserve">Большебичинского </w:t>
      </w:r>
      <w:r w:rsidRPr="004C5582">
        <w:rPr>
          <w:sz w:val="16"/>
          <w:szCs w:val="16"/>
        </w:rPr>
        <w:t xml:space="preserve">  сельского поселения Усть-Ишимского муниципального района Омской области» и  разместить на официальном сайте Усть-Ишимского муниципального района Омской области.</w:t>
      </w:r>
    </w:p>
    <w:p w:rsidR="00594C18" w:rsidRPr="004C5582" w:rsidRDefault="00594C18" w:rsidP="00594C18">
      <w:pPr>
        <w:pStyle w:val="ae"/>
        <w:ind w:left="-142" w:firstLine="1"/>
        <w:rPr>
          <w:rStyle w:val="NoneA"/>
          <w:rFonts w:eastAsiaTheme="majorEastAsia"/>
          <w:sz w:val="16"/>
          <w:szCs w:val="16"/>
        </w:rPr>
      </w:pPr>
      <w:r w:rsidRPr="004C5582">
        <w:rPr>
          <w:rStyle w:val="NoneA"/>
          <w:rFonts w:eastAsiaTheme="majorEastAsia"/>
          <w:sz w:val="16"/>
          <w:szCs w:val="16"/>
        </w:rPr>
        <w:t>3.Настоящее постановление вступает в законную силу со дня его  обнародования.</w:t>
      </w:r>
    </w:p>
    <w:p w:rsidR="00594C18" w:rsidRPr="004C5582" w:rsidRDefault="00594C18" w:rsidP="00594C18">
      <w:pPr>
        <w:shd w:val="clear" w:color="auto" w:fill="FFFFFF"/>
        <w:ind w:left="-142"/>
        <w:rPr>
          <w:color w:val="212121"/>
          <w:sz w:val="16"/>
          <w:szCs w:val="16"/>
        </w:rPr>
      </w:pPr>
      <w:r w:rsidRPr="004C5582">
        <w:rPr>
          <w:color w:val="212121"/>
          <w:sz w:val="16"/>
          <w:szCs w:val="16"/>
        </w:rPr>
        <w:t xml:space="preserve">      4.</w:t>
      </w:r>
      <w:proofErr w:type="gramStart"/>
      <w:r w:rsidRPr="004C5582">
        <w:rPr>
          <w:color w:val="212121"/>
          <w:sz w:val="16"/>
          <w:szCs w:val="16"/>
        </w:rPr>
        <w:t>Контроль за</w:t>
      </w:r>
      <w:proofErr w:type="gramEnd"/>
      <w:r w:rsidRPr="004C5582">
        <w:rPr>
          <w:color w:val="212121"/>
          <w:sz w:val="16"/>
          <w:szCs w:val="16"/>
        </w:rPr>
        <w:t xml:space="preserve"> исполнением настоящего постановления оставляю за собой.</w:t>
      </w:r>
    </w:p>
    <w:p w:rsidR="00C260A6" w:rsidRPr="004C5582" w:rsidRDefault="00594C18" w:rsidP="00594C18">
      <w:pPr>
        <w:ind w:left="-142"/>
        <w:rPr>
          <w:sz w:val="16"/>
          <w:szCs w:val="16"/>
        </w:rPr>
      </w:pPr>
      <w:r w:rsidRPr="004C5582">
        <w:rPr>
          <w:sz w:val="16"/>
          <w:szCs w:val="16"/>
        </w:rPr>
        <w:t>Глава сельского поселения                                                          Л.М. Хамитова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АДМИНИСТРАЦИЯ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БОЛЬШЕБИЧИНСКОГО СЕЛЬСКОГО ПОСЕЛЕНИЯ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УСТЬ-ИШИМСКОГО МУНИЦИПАЛЬНОГО РАЙОНА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ОМСКОЙ ОБЛАСТИ</w:t>
      </w:r>
    </w:p>
    <w:p w:rsidR="00594C18" w:rsidRPr="004C5582" w:rsidRDefault="00594C18" w:rsidP="005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ПОСТАНОВЛЕНИЕ</w:t>
      </w:r>
    </w:p>
    <w:p w:rsidR="00594C18" w:rsidRPr="004C5582" w:rsidRDefault="00594C18" w:rsidP="00594C18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02.04.2025                                                                                                                                                                                                   № 35-п</w:t>
      </w:r>
    </w:p>
    <w:p w:rsidR="00594C18" w:rsidRPr="004C5582" w:rsidRDefault="00594C18" w:rsidP="005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с</w:t>
      </w:r>
      <w:proofErr w:type="gramStart"/>
      <w:r w:rsidRPr="004C5582">
        <w:rPr>
          <w:rFonts w:ascii="Times New Roman" w:hAnsi="Times New Roman" w:cs="Times New Roman"/>
          <w:b w:val="0"/>
          <w:sz w:val="16"/>
          <w:szCs w:val="16"/>
        </w:rPr>
        <w:t>.Б</w:t>
      </w:r>
      <w:proofErr w:type="gramEnd"/>
      <w:r w:rsidRPr="004C5582">
        <w:rPr>
          <w:rFonts w:ascii="Times New Roman" w:hAnsi="Times New Roman" w:cs="Times New Roman"/>
          <w:b w:val="0"/>
          <w:sz w:val="16"/>
          <w:szCs w:val="16"/>
        </w:rPr>
        <w:t>ольшая Бича</w:t>
      </w:r>
    </w:p>
    <w:p w:rsidR="00594C18" w:rsidRPr="004C5582" w:rsidRDefault="00594C18" w:rsidP="005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>О временном ограничении прекращения движения транспортных средств на автомобильных дорогах местного значения, относящихся к собственности Большебичинского сельского поселения,  в весенний период 2025 года</w:t>
      </w:r>
    </w:p>
    <w:p w:rsidR="00594C18" w:rsidRPr="004C5582" w:rsidRDefault="00594C18" w:rsidP="00594C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C5582">
        <w:rPr>
          <w:rFonts w:ascii="Times New Roman" w:hAnsi="Times New Roman" w:cs="Times New Roman"/>
          <w:sz w:val="16"/>
          <w:szCs w:val="16"/>
        </w:rPr>
        <w:t>В соответствии со статьей 14 Федерального закона от 10.12.1995 года №196-ФЗ «О безопасности дорожного движения»,  статьей 5 Федерального закона от 06.10.2003 года №131-ФЗ «Об общих принципах организации местного самоуправления», статьей 30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приказом Министерства  развития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 xml:space="preserve">  транспортного комплекса Омской области от 27.03.2014 года № 19,  в целях обеспечения безопасности дорожного движения на территории  Большебичинского сельского поселения,  Администрация Большебичинского сельского поселения Усть-Ишимского муниципального района Омской области постановляет:</w:t>
      </w:r>
    </w:p>
    <w:p w:rsidR="00594C18" w:rsidRPr="004C5582" w:rsidRDefault="00594C18" w:rsidP="00594C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>1. Ограничить с 02  апреля по 01 мая 2025 года движение транспортных средств  по автомобильным дорогам местного значения,  относящимся к собственности Большебичинского сельского поселения в границах населенных пунктов.</w:t>
      </w:r>
    </w:p>
    <w:p w:rsidR="00594C18" w:rsidRPr="004C5582" w:rsidRDefault="00594C18" w:rsidP="00594C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2. Данное ограничение не распространяется </w:t>
      </w:r>
      <w:proofErr w:type="gramStart"/>
      <w:r w:rsidRPr="004C5582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>:</w:t>
      </w:r>
    </w:p>
    <w:p w:rsidR="00594C18" w:rsidRPr="004C5582" w:rsidRDefault="00594C18" w:rsidP="00594C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-  транспортные </w:t>
      </w:r>
      <w:proofErr w:type="gramStart"/>
      <w:r w:rsidRPr="004C5582">
        <w:rPr>
          <w:rFonts w:ascii="Times New Roman" w:hAnsi="Times New Roman" w:cs="Times New Roman"/>
          <w:sz w:val="16"/>
          <w:szCs w:val="16"/>
        </w:rPr>
        <w:t>средства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 xml:space="preserve">  осуществляющие  перевозку продуктов питания, лекарственных средств, горюче-смазочных материалов и сжиженного газа,  почтовых грузов, а также грузов, необходимых для предотвращения и  ликвидации последствий стихийных бедствий и чрезвычайных ситуаций  при наличии пропусков сельского поселения на проезд транспортных средств.</w:t>
      </w:r>
    </w:p>
    <w:p w:rsidR="00594C18" w:rsidRPr="004C5582" w:rsidRDefault="00594C18" w:rsidP="00594C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sz w:val="16"/>
          <w:szCs w:val="16"/>
        </w:rPr>
        <w:t xml:space="preserve">  </w:t>
      </w:r>
      <w:r w:rsidRPr="004C5582">
        <w:rPr>
          <w:rFonts w:ascii="Times New Roman" w:hAnsi="Times New Roman" w:cs="Times New Roman"/>
          <w:sz w:val="16"/>
          <w:szCs w:val="16"/>
        </w:rPr>
        <w:t xml:space="preserve">         3. Настоящее постановление вступает в действие со дня подписания.</w:t>
      </w:r>
    </w:p>
    <w:p w:rsidR="00594C18" w:rsidRPr="004C5582" w:rsidRDefault="00594C18" w:rsidP="00594C18">
      <w:pPr>
        <w:jc w:val="both"/>
        <w:rPr>
          <w:sz w:val="16"/>
          <w:szCs w:val="16"/>
        </w:rPr>
      </w:pPr>
      <w:r w:rsidRPr="004C5582">
        <w:rPr>
          <w:sz w:val="16"/>
          <w:szCs w:val="16"/>
        </w:rPr>
        <w:t xml:space="preserve">           4.Данное постановление опубликовать в информационном бюллетене органов местного самоуправления Большебичинского сельского поселения Усть-Ишимского муниципального района Омской области «Муниципальный вестник  Большебичинского сельского поселения» и в информационно-телекоммуникационной сети Интернет на сайте Администрации Усть-Ишимского муниципального района</w:t>
      </w:r>
    </w:p>
    <w:p w:rsidR="00594C18" w:rsidRPr="004C5582" w:rsidRDefault="00594C18" w:rsidP="00594C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6. </w:t>
      </w:r>
      <w:proofErr w:type="gramStart"/>
      <w:r w:rsidRPr="004C5582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594C18" w:rsidRPr="004C5582" w:rsidRDefault="00594C18" w:rsidP="00594C1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             Л.М.Хамитова</w:t>
      </w:r>
    </w:p>
    <w:p w:rsidR="00594C18" w:rsidRPr="004C5582" w:rsidRDefault="00594C18" w:rsidP="00594C18">
      <w:pPr>
        <w:rPr>
          <w:sz w:val="16"/>
          <w:szCs w:val="16"/>
        </w:rPr>
      </w:pP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Администрация                       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БОЛЬШЕБИЧИНСКОГО сельского поселения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Усть-Ишимского муниципального района 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Омской области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Постановление 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94C18" w:rsidRPr="004C5582" w:rsidRDefault="00594C18" w:rsidP="00594C18">
      <w:pPr>
        <w:jc w:val="center"/>
        <w:rPr>
          <w:rFonts w:cs="Arial Unicode MS"/>
          <w:sz w:val="16"/>
          <w:szCs w:val="16"/>
        </w:rPr>
      </w:pPr>
      <w:r w:rsidRPr="004C5582">
        <w:rPr>
          <w:sz w:val="16"/>
          <w:szCs w:val="16"/>
        </w:rPr>
        <w:t xml:space="preserve">02.04.2025                                  </w:t>
      </w:r>
      <w:r w:rsidRPr="004C5582">
        <w:rPr>
          <w:b/>
          <w:sz w:val="16"/>
          <w:szCs w:val="16"/>
        </w:rPr>
        <w:tab/>
        <w:t xml:space="preserve">                                        </w:t>
      </w:r>
      <w:r w:rsidRPr="004C5582">
        <w:rPr>
          <w:b/>
          <w:sz w:val="16"/>
          <w:szCs w:val="16"/>
        </w:rPr>
        <w:tab/>
      </w:r>
      <w:r w:rsidRPr="004C5582">
        <w:rPr>
          <w:b/>
          <w:sz w:val="16"/>
          <w:szCs w:val="16"/>
        </w:rPr>
        <w:tab/>
        <w:t xml:space="preserve">       </w:t>
      </w:r>
      <w:r w:rsidRPr="004C5582">
        <w:rPr>
          <w:sz w:val="16"/>
          <w:szCs w:val="16"/>
        </w:rPr>
        <w:t>№ 36-п</w:t>
      </w:r>
    </w:p>
    <w:p w:rsidR="00594C18" w:rsidRPr="004C5582" w:rsidRDefault="00594C18" w:rsidP="00594C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с. </w:t>
      </w:r>
      <w:proofErr w:type="gramStart"/>
      <w:r w:rsidRPr="004C5582">
        <w:rPr>
          <w:rFonts w:ascii="Times New Roman" w:hAnsi="Times New Roman" w:cs="Times New Roman"/>
          <w:sz w:val="16"/>
          <w:szCs w:val="16"/>
        </w:rPr>
        <w:t>Большая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 xml:space="preserve"> Бича</w:t>
      </w:r>
    </w:p>
    <w:p w:rsidR="00594C18" w:rsidRPr="004C5582" w:rsidRDefault="00594C18" w:rsidP="00594C18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4C5582">
        <w:rPr>
          <w:rFonts w:cs="Times New Roman CYR"/>
          <w:sz w:val="16"/>
          <w:szCs w:val="16"/>
        </w:rPr>
        <w:t xml:space="preserve">О внесении изменений в постановление администрации Большебичинского сельского поселения Усть-Ишимского муниципального района Омской области </w:t>
      </w:r>
      <w:r w:rsidRPr="004C5582">
        <w:rPr>
          <w:rFonts w:cs="Arial"/>
          <w:sz w:val="16"/>
          <w:szCs w:val="16"/>
        </w:rPr>
        <w:t>от 01.04.2021 № 18-п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Передача муниципального имущества в аренду, безвозмездное пользование, продление действующих договоров,  изменение условий действующих договоров Большебичинского сельского поселения Усть-Ишимского   муниципального района Омской области</w:t>
      </w:r>
      <w:r w:rsidRPr="004C5582">
        <w:rPr>
          <w:color w:val="000000"/>
          <w:sz w:val="16"/>
          <w:szCs w:val="16"/>
        </w:rPr>
        <w:t>»</w:t>
      </w:r>
    </w:p>
    <w:p w:rsidR="00594C18" w:rsidRPr="004C5582" w:rsidRDefault="00594C18" w:rsidP="00594C18">
      <w:pPr>
        <w:ind w:firstLine="567"/>
        <w:jc w:val="center"/>
        <w:rPr>
          <w:sz w:val="16"/>
          <w:szCs w:val="16"/>
        </w:rPr>
      </w:pPr>
    </w:p>
    <w:p w:rsidR="00594C18" w:rsidRPr="004C5582" w:rsidRDefault="00594C18" w:rsidP="00594C18">
      <w:pPr>
        <w:autoSpaceDE w:val="0"/>
        <w:autoSpaceDN w:val="0"/>
        <w:adjustRightInd w:val="0"/>
        <w:ind w:firstLine="141"/>
        <w:jc w:val="both"/>
        <w:rPr>
          <w:sz w:val="16"/>
          <w:szCs w:val="16"/>
        </w:rPr>
      </w:pPr>
      <w:proofErr w:type="gramStart"/>
      <w:r w:rsidRPr="004C5582">
        <w:rPr>
          <w:sz w:val="16"/>
          <w:szCs w:val="16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4C5582">
        <w:rPr>
          <w:rFonts w:eastAsia="Calibri"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>руководствуясь Уставом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</w:t>
      </w:r>
      <w:proofErr w:type="gramEnd"/>
      <w:r w:rsidRPr="004C5582">
        <w:rPr>
          <w:sz w:val="16"/>
          <w:szCs w:val="16"/>
        </w:rPr>
        <w:t xml:space="preserve"> Омской области ПОСТАНОВЛЯЕТ:</w:t>
      </w:r>
    </w:p>
    <w:p w:rsidR="00594C18" w:rsidRPr="004C5582" w:rsidRDefault="00594C18" w:rsidP="00594C18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4C5582">
        <w:rPr>
          <w:sz w:val="16"/>
          <w:szCs w:val="16"/>
        </w:rPr>
        <w:t xml:space="preserve">1.Внести в постановление администрации Большебичинского сельского поселения </w:t>
      </w:r>
      <w:r w:rsidRPr="004C5582">
        <w:rPr>
          <w:rFonts w:cs="Arial"/>
          <w:sz w:val="16"/>
          <w:szCs w:val="16"/>
        </w:rPr>
        <w:t>от 01.04.2021 № 18-п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Передача муниципального имущества в аренду, безвозмездное пользование, продление действующих договоров,  изменение условий действующих договоров Большебичинского сельского поселения Усть-Ишимского   муниципального района Омской области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>следующие изменения:</w:t>
      </w:r>
    </w:p>
    <w:p w:rsidR="00594C18" w:rsidRPr="004C5582" w:rsidRDefault="00594C18" w:rsidP="00594C18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4C5582">
        <w:rPr>
          <w:sz w:val="16"/>
          <w:szCs w:val="16"/>
        </w:rPr>
        <w:t xml:space="preserve">1.1.Раздел 4 «Порядок и формы </w:t>
      </w:r>
      <w:proofErr w:type="gramStart"/>
      <w:r w:rsidRPr="004C5582">
        <w:rPr>
          <w:sz w:val="16"/>
          <w:szCs w:val="16"/>
        </w:rPr>
        <w:t>контроля за</w:t>
      </w:r>
      <w:proofErr w:type="gramEnd"/>
      <w:r w:rsidRPr="004C5582">
        <w:rPr>
          <w:sz w:val="16"/>
          <w:szCs w:val="16"/>
        </w:rPr>
        <w:t xml:space="preserve"> предоставлением муниципальной услуги» 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Передача муниципального имущества в аренду, безвозмездное пользование, продление действующих договоров,  изменение условий действующих договоров Большебичинского сельского поселения Усть-Ишимского   муниципального района Омской област</w:t>
      </w:r>
      <w:r w:rsidRPr="004C5582">
        <w:rPr>
          <w:bCs/>
          <w:color w:val="000000"/>
          <w:sz w:val="16"/>
          <w:szCs w:val="16"/>
        </w:rPr>
        <w:t>и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>признать утратившим силу.</w:t>
      </w:r>
    </w:p>
    <w:p w:rsidR="00594C18" w:rsidRPr="004C5582" w:rsidRDefault="00594C18" w:rsidP="00594C18">
      <w:pPr>
        <w:numPr>
          <w:ilvl w:val="0"/>
          <w:numId w:val="9"/>
        </w:numPr>
        <w:ind w:left="0" w:firstLine="141"/>
        <w:jc w:val="both"/>
        <w:rPr>
          <w:sz w:val="16"/>
          <w:szCs w:val="16"/>
        </w:rPr>
      </w:pPr>
      <w:r w:rsidRPr="004C5582">
        <w:rPr>
          <w:sz w:val="16"/>
          <w:szCs w:val="16"/>
        </w:rPr>
        <w:t xml:space="preserve">Раздел 5 «Досудебный (внесудебный) порядок обжалования решений и действий (бездействия) органа, предоставляющего муниципальную услугу, а также  должностных лиц, муниципальных служащих  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Передача муниципального имущества в аренду, безвозмездное пользование, продление действующих договоров,  изменение условий действующих договоров Большебичинского сельского поселения Усть-Ишимского   муниципального района Омской област</w:t>
      </w:r>
      <w:r w:rsidRPr="004C5582">
        <w:rPr>
          <w:bCs/>
          <w:color w:val="000000"/>
          <w:sz w:val="16"/>
          <w:szCs w:val="16"/>
        </w:rPr>
        <w:t>и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 xml:space="preserve"> признать утратившим силу.</w:t>
      </w:r>
      <w:r w:rsidRPr="004C5582">
        <w:rPr>
          <w:b/>
          <w:sz w:val="16"/>
          <w:szCs w:val="16"/>
        </w:rPr>
        <w:t xml:space="preserve"> </w:t>
      </w:r>
    </w:p>
    <w:p w:rsidR="00594C18" w:rsidRPr="004C5582" w:rsidRDefault="00594C18" w:rsidP="00594C18">
      <w:pPr>
        <w:numPr>
          <w:ilvl w:val="0"/>
          <w:numId w:val="9"/>
        </w:numPr>
        <w:ind w:left="0" w:firstLine="141"/>
        <w:jc w:val="both"/>
        <w:rPr>
          <w:sz w:val="16"/>
          <w:szCs w:val="16"/>
        </w:rPr>
      </w:pPr>
      <w:r w:rsidRPr="004C5582">
        <w:rPr>
          <w:sz w:val="16"/>
          <w:szCs w:val="16"/>
        </w:rPr>
        <w:t>Настоящее постановление опубликовать в информационном бюллетене органов местного самоуправления</w:t>
      </w:r>
      <w:r w:rsidRPr="004C5582">
        <w:rPr>
          <w:b/>
          <w:bCs/>
          <w:sz w:val="16"/>
          <w:szCs w:val="16"/>
        </w:rPr>
        <w:t xml:space="preserve">  </w:t>
      </w:r>
      <w:r w:rsidRPr="004C5582">
        <w:rPr>
          <w:sz w:val="16"/>
          <w:szCs w:val="16"/>
        </w:rPr>
        <w:t>Большебичинского  сельского поселения Усть – Ишимского муниципального района Омской области «Муниципальный вестник Большебичинского сельского поселения» и разместить на официальном сайте Большебичинского сельского поселения в сети Интернет.</w:t>
      </w:r>
    </w:p>
    <w:p w:rsidR="00594C18" w:rsidRPr="004C5582" w:rsidRDefault="00594C18" w:rsidP="00594C18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 xml:space="preserve">  3.Постановление вступает в силу со дня его официального опубликования.</w:t>
      </w:r>
    </w:p>
    <w:p w:rsidR="00594C18" w:rsidRPr="004C5582" w:rsidRDefault="00594C18" w:rsidP="00594C18">
      <w:pPr>
        <w:pStyle w:val="12"/>
        <w:widowControl w:val="0"/>
        <w:shd w:val="clear" w:color="auto" w:fill="auto"/>
        <w:tabs>
          <w:tab w:val="left" w:pos="2555"/>
          <w:tab w:val="right" w:pos="9214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sz w:val="16"/>
          <w:szCs w:val="16"/>
        </w:rPr>
        <w:t xml:space="preserve">         </w:t>
      </w:r>
      <w:r w:rsidRPr="004C5582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Л.М. Хамитова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Администрация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БОЛЬШЕБИЧИНСКОГО сельского поселения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Усть-Ишимского муниципального района 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Омской области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Постановление 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94C18" w:rsidRPr="004C5582" w:rsidRDefault="00594C18" w:rsidP="00594C18">
      <w:pPr>
        <w:jc w:val="center"/>
        <w:rPr>
          <w:rFonts w:cs="Arial Unicode MS"/>
          <w:sz w:val="16"/>
          <w:szCs w:val="16"/>
        </w:rPr>
      </w:pPr>
      <w:r w:rsidRPr="004C5582">
        <w:rPr>
          <w:sz w:val="16"/>
          <w:szCs w:val="16"/>
        </w:rPr>
        <w:t xml:space="preserve">02.04.2025                                  </w:t>
      </w:r>
      <w:r w:rsidRPr="004C5582">
        <w:rPr>
          <w:b/>
          <w:sz w:val="16"/>
          <w:szCs w:val="16"/>
        </w:rPr>
        <w:tab/>
        <w:t xml:space="preserve">                                        </w:t>
      </w:r>
      <w:r w:rsidRPr="004C5582">
        <w:rPr>
          <w:b/>
          <w:sz w:val="16"/>
          <w:szCs w:val="16"/>
        </w:rPr>
        <w:tab/>
      </w:r>
      <w:r w:rsidRPr="004C5582">
        <w:rPr>
          <w:b/>
          <w:sz w:val="16"/>
          <w:szCs w:val="16"/>
        </w:rPr>
        <w:tab/>
        <w:t xml:space="preserve">       </w:t>
      </w:r>
      <w:r w:rsidRPr="004C5582">
        <w:rPr>
          <w:sz w:val="16"/>
          <w:szCs w:val="16"/>
        </w:rPr>
        <w:t>№ 37-п</w:t>
      </w:r>
    </w:p>
    <w:p w:rsidR="00594C18" w:rsidRPr="004C5582" w:rsidRDefault="00594C18" w:rsidP="00594C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с. </w:t>
      </w:r>
      <w:proofErr w:type="gramStart"/>
      <w:r w:rsidRPr="004C5582">
        <w:rPr>
          <w:rFonts w:ascii="Times New Roman" w:hAnsi="Times New Roman" w:cs="Times New Roman"/>
          <w:sz w:val="16"/>
          <w:szCs w:val="16"/>
        </w:rPr>
        <w:t>Большая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 xml:space="preserve"> Бича</w:t>
      </w:r>
    </w:p>
    <w:p w:rsidR="00594C18" w:rsidRPr="004C5582" w:rsidRDefault="00594C18" w:rsidP="00594C18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proofErr w:type="gramStart"/>
      <w:r w:rsidRPr="004C5582">
        <w:rPr>
          <w:rFonts w:cs="Times New Roman CYR"/>
          <w:sz w:val="16"/>
          <w:szCs w:val="16"/>
        </w:rPr>
        <w:t xml:space="preserve">О внесении изменений в постановление администрации Большебичинского сельского поселения Усть-Ишимского муниципального района Омской области </w:t>
      </w:r>
      <w:r w:rsidRPr="004C5582">
        <w:rPr>
          <w:rFonts w:cs="Arial"/>
          <w:sz w:val="16"/>
          <w:szCs w:val="16"/>
        </w:rPr>
        <w:t>от 01.04.2021 № 16-п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</w:t>
      </w:r>
      <w:r w:rsidRPr="004C5582">
        <w:rPr>
          <w:b/>
          <w:sz w:val="16"/>
          <w:szCs w:val="16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4C5582">
        <w:rPr>
          <w:sz w:val="16"/>
          <w:szCs w:val="16"/>
        </w:rPr>
        <w:t xml:space="preserve"> подъемов привязных аэростатов  в границах населенных пунктов</w:t>
      </w:r>
      <w:proofErr w:type="gramEnd"/>
      <w:r w:rsidRPr="004C5582">
        <w:rPr>
          <w:sz w:val="16"/>
          <w:szCs w:val="16"/>
        </w:rPr>
        <w:t xml:space="preserve"> </w:t>
      </w:r>
      <w:proofErr w:type="gramStart"/>
      <w:r w:rsidRPr="004C5582">
        <w:rPr>
          <w:sz w:val="16"/>
          <w:szCs w:val="16"/>
        </w:rPr>
        <w:t>Большебичинского сельского поселения Усть-Ишимского муниципального района Омской области, а также посадки (взлета) на расположенные в границах населенных пунктов Большебичинского сельского поселения Усть-Ишимского муниципального района Омской области площадки, сведения о которых не опубликованы в документах аэронавигационной информации</w:t>
      </w:r>
      <w:r w:rsidRPr="004C5582">
        <w:rPr>
          <w:color w:val="000000"/>
          <w:sz w:val="16"/>
          <w:szCs w:val="16"/>
        </w:rPr>
        <w:t>»</w:t>
      </w:r>
      <w:proofErr w:type="gramEnd"/>
    </w:p>
    <w:p w:rsidR="00594C18" w:rsidRPr="004C5582" w:rsidRDefault="00594C18" w:rsidP="00594C18">
      <w:pPr>
        <w:autoSpaceDE w:val="0"/>
        <w:autoSpaceDN w:val="0"/>
        <w:adjustRightInd w:val="0"/>
        <w:ind w:firstLine="141"/>
        <w:jc w:val="both"/>
        <w:rPr>
          <w:sz w:val="16"/>
          <w:szCs w:val="16"/>
        </w:rPr>
      </w:pPr>
      <w:proofErr w:type="gramStart"/>
      <w:r w:rsidRPr="004C5582"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4C5582">
        <w:rPr>
          <w:rFonts w:eastAsia="Calibri"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>руководствуясь Уставом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</w:t>
      </w:r>
      <w:proofErr w:type="gramEnd"/>
      <w:r w:rsidRPr="004C5582">
        <w:rPr>
          <w:sz w:val="16"/>
          <w:szCs w:val="16"/>
        </w:rPr>
        <w:t xml:space="preserve"> Омской области ПОСТАНОВЛЯЕТ:</w:t>
      </w:r>
    </w:p>
    <w:p w:rsidR="00594C18" w:rsidRPr="004C5582" w:rsidRDefault="00594C18" w:rsidP="00594C18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proofErr w:type="gramStart"/>
      <w:r w:rsidRPr="004C5582">
        <w:rPr>
          <w:sz w:val="16"/>
          <w:szCs w:val="16"/>
        </w:rPr>
        <w:t xml:space="preserve">1.Внести в постановление администрации Большебичинского сельского поселения </w:t>
      </w:r>
      <w:r w:rsidRPr="004C5582">
        <w:rPr>
          <w:rFonts w:cs="Arial"/>
          <w:sz w:val="16"/>
          <w:szCs w:val="16"/>
        </w:rPr>
        <w:t>от 01.04.2021 № 16-п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</w:t>
      </w:r>
      <w:r w:rsidRPr="004C5582">
        <w:rPr>
          <w:b/>
          <w:sz w:val="16"/>
          <w:szCs w:val="16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4C5582">
        <w:rPr>
          <w:sz w:val="16"/>
          <w:szCs w:val="16"/>
        </w:rPr>
        <w:t xml:space="preserve"> подъемов привязных аэростатов  в границах населенных пунктов Большебичинского сельского поселения Усть-Ишимского муниципального района</w:t>
      </w:r>
      <w:proofErr w:type="gramEnd"/>
      <w:r w:rsidRPr="004C5582">
        <w:rPr>
          <w:sz w:val="16"/>
          <w:szCs w:val="16"/>
        </w:rPr>
        <w:t xml:space="preserve"> </w:t>
      </w:r>
      <w:proofErr w:type="gramStart"/>
      <w:r w:rsidRPr="004C5582">
        <w:rPr>
          <w:sz w:val="16"/>
          <w:szCs w:val="16"/>
        </w:rPr>
        <w:t>Омской области, а также посадки (взлета) на расположенные в границах населенных пунктов Большебичинского сельского поселения Усть-Ишимского муниципального района Омской области площадки, сведения о которых не опубликованы в документах аэронавигационной информации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>следующие изменения:</w:t>
      </w:r>
      <w:proofErr w:type="gramEnd"/>
    </w:p>
    <w:p w:rsidR="00594C18" w:rsidRPr="004C5582" w:rsidRDefault="00594C18" w:rsidP="00594C18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proofErr w:type="gramStart"/>
      <w:r w:rsidRPr="004C5582">
        <w:rPr>
          <w:sz w:val="16"/>
          <w:szCs w:val="16"/>
        </w:rPr>
        <w:t xml:space="preserve">1.1.Раздел 4 «Порядок и формы контроля за предоставлением муниципальной услуги» 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</w:t>
      </w:r>
      <w:r w:rsidRPr="004C5582">
        <w:rPr>
          <w:b/>
          <w:sz w:val="16"/>
          <w:szCs w:val="16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4C5582">
        <w:rPr>
          <w:sz w:val="16"/>
          <w:szCs w:val="16"/>
        </w:rPr>
        <w:t xml:space="preserve"> подъемов привязных аэростатов  в границах населенных пунктов Большебичинского сельского поселения Усть-Ишимского муниципального района Омской области, а также посадки</w:t>
      </w:r>
      <w:proofErr w:type="gramEnd"/>
      <w:r w:rsidRPr="004C5582">
        <w:rPr>
          <w:sz w:val="16"/>
          <w:szCs w:val="16"/>
        </w:rPr>
        <w:t xml:space="preserve"> (</w:t>
      </w:r>
      <w:proofErr w:type="gramStart"/>
      <w:r w:rsidRPr="004C5582">
        <w:rPr>
          <w:sz w:val="16"/>
          <w:szCs w:val="16"/>
        </w:rPr>
        <w:t>взлета) на расположенные в границах населенных пунктов Большебичинского сельского поселения Усть-Ишимского муниципального района Омской области площадки, сведения о которых не опубликованы в документах аэронавигационной информации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>признать утратившим силу.</w:t>
      </w:r>
      <w:proofErr w:type="gramEnd"/>
    </w:p>
    <w:p w:rsidR="00594C18" w:rsidRPr="004C5582" w:rsidRDefault="00594C18" w:rsidP="00594C18">
      <w:pPr>
        <w:numPr>
          <w:ilvl w:val="0"/>
          <w:numId w:val="12"/>
        </w:numPr>
        <w:ind w:left="0"/>
        <w:jc w:val="both"/>
        <w:rPr>
          <w:sz w:val="16"/>
          <w:szCs w:val="16"/>
        </w:rPr>
      </w:pPr>
      <w:proofErr w:type="gramStart"/>
      <w:r w:rsidRPr="004C5582">
        <w:rPr>
          <w:sz w:val="16"/>
          <w:szCs w:val="16"/>
        </w:rPr>
        <w:t xml:space="preserve">Раздел 5 «Досудебный (внесудебный) порядок обжалования решений и действий (бездействия) органа, предоставляющего муниципальную услугу, а также  должностных лиц, муниципальных служащих  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</w:t>
      </w:r>
      <w:r w:rsidRPr="004C5582">
        <w:rPr>
          <w:b/>
          <w:sz w:val="16"/>
          <w:szCs w:val="16"/>
        </w:rPr>
        <w:t>беспилотных воздушных судов (за исключением полетов беспилотных воздушных судов с максимальной взлетной массой менее 0,25 кг.),</w:t>
      </w:r>
      <w:r w:rsidRPr="004C5582">
        <w:rPr>
          <w:sz w:val="16"/>
          <w:szCs w:val="16"/>
        </w:rPr>
        <w:t xml:space="preserve"> подъемов привязных аэростатов  в границах населенных пунктов Большебичинского сельского</w:t>
      </w:r>
      <w:proofErr w:type="gramEnd"/>
      <w:r w:rsidRPr="004C5582">
        <w:rPr>
          <w:sz w:val="16"/>
          <w:szCs w:val="16"/>
        </w:rPr>
        <w:t xml:space="preserve"> </w:t>
      </w:r>
      <w:proofErr w:type="gramStart"/>
      <w:r w:rsidRPr="004C5582">
        <w:rPr>
          <w:sz w:val="16"/>
          <w:szCs w:val="16"/>
        </w:rPr>
        <w:t>поселения Усть-Ишимского муниципального района Омской области, а также посадки (взлета) на расположенные в границах населенных пунктов Большебичинского сельского поселения Усть-Ишимского муниципального района Омской области площадки, сведения о которых не опубликованы в документах аэронавигационной информации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 xml:space="preserve"> признать утратившим силу.</w:t>
      </w:r>
      <w:r w:rsidRPr="004C5582">
        <w:rPr>
          <w:b/>
          <w:sz w:val="16"/>
          <w:szCs w:val="16"/>
        </w:rPr>
        <w:t xml:space="preserve"> </w:t>
      </w:r>
      <w:proofErr w:type="gramEnd"/>
    </w:p>
    <w:p w:rsidR="00594C18" w:rsidRPr="004C5582" w:rsidRDefault="00594C18" w:rsidP="00594C18">
      <w:pPr>
        <w:numPr>
          <w:ilvl w:val="0"/>
          <w:numId w:val="12"/>
        </w:numPr>
        <w:ind w:left="0" w:firstLine="141"/>
        <w:jc w:val="both"/>
        <w:rPr>
          <w:sz w:val="16"/>
          <w:szCs w:val="16"/>
        </w:rPr>
      </w:pPr>
      <w:r w:rsidRPr="004C5582">
        <w:rPr>
          <w:sz w:val="16"/>
          <w:szCs w:val="16"/>
        </w:rPr>
        <w:t>Настоящее постановление опубликовать в информационном бюллетене органов местного самоуправления</w:t>
      </w:r>
      <w:r w:rsidRPr="004C5582">
        <w:rPr>
          <w:b/>
          <w:bCs/>
          <w:sz w:val="16"/>
          <w:szCs w:val="16"/>
        </w:rPr>
        <w:t xml:space="preserve">  </w:t>
      </w:r>
      <w:r w:rsidRPr="004C5582">
        <w:rPr>
          <w:sz w:val="16"/>
          <w:szCs w:val="16"/>
        </w:rPr>
        <w:t>Большебичинского  сельского поселения Усть – Ишимского муниципального района Омской области «Муниципальный вестник Большебичинского сельского поселения» и разместить на официальном сайте Большебичинского сельского поселения в сети Интернет.</w:t>
      </w:r>
    </w:p>
    <w:p w:rsidR="00594C18" w:rsidRPr="004C5582" w:rsidRDefault="00594C18" w:rsidP="00594C18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 xml:space="preserve">  3.Постановление вступает в силу со дня его официального опубликования.</w:t>
      </w:r>
    </w:p>
    <w:p w:rsidR="00C260A6" w:rsidRPr="004C5582" w:rsidRDefault="00594C18" w:rsidP="00594C18">
      <w:pPr>
        <w:pStyle w:val="12"/>
        <w:widowControl w:val="0"/>
        <w:shd w:val="clear" w:color="auto" w:fill="auto"/>
        <w:tabs>
          <w:tab w:val="left" w:pos="2555"/>
          <w:tab w:val="right" w:pos="9214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sz w:val="16"/>
          <w:szCs w:val="16"/>
        </w:rPr>
        <w:t xml:space="preserve">  </w:t>
      </w:r>
      <w:r w:rsidRPr="004C5582">
        <w:rPr>
          <w:rFonts w:ascii="Times New Roman" w:hAnsi="Times New Roman" w:cs="Times New Roman"/>
          <w:sz w:val="16"/>
          <w:szCs w:val="16"/>
        </w:rPr>
        <w:t xml:space="preserve"> Глава сельского поселения                                                  Л.М. Хамитова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Администрация                       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БОЛЬШЕБИЧИНСКОГО сельского поселения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Усть-Ишимского муниципального района 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Омской области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Постановление 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94C18" w:rsidRPr="004C5582" w:rsidRDefault="00594C18" w:rsidP="00594C18">
      <w:pPr>
        <w:jc w:val="center"/>
        <w:rPr>
          <w:rFonts w:cs="Arial Unicode MS"/>
          <w:sz w:val="16"/>
          <w:szCs w:val="16"/>
        </w:rPr>
      </w:pPr>
      <w:r w:rsidRPr="004C5582">
        <w:rPr>
          <w:sz w:val="16"/>
          <w:szCs w:val="16"/>
        </w:rPr>
        <w:t xml:space="preserve">02.04.2025                                  </w:t>
      </w:r>
      <w:r w:rsidRPr="004C5582">
        <w:rPr>
          <w:b/>
          <w:sz w:val="16"/>
          <w:szCs w:val="16"/>
        </w:rPr>
        <w:tab/>
        <w:t xml:space="preserve">                                        </w:t>
      </w:r>
      <w:r w:rsidRPr="004C5582">
        <w:rPr>
          <w:b/>
          <w:sz w:val="16"/>
          <w:szCs w:val="16"/>
        </w:rPr>
        <w:tab/>
      </w:r>
      <w:r w:rsidRPr="004C5582">
        <w:rPr>
          <w:b/>
          <w:sz w:val="16"/>
          <w:szCs w:val="16"/>
        </w:rPr>
        <w:tab/>
        <w:t xml:space="preserve">       </w:t>
      </w:r>
      <w:r w:rsidRPr="004C5582">
        <w:rPr>
          <w:sz w:val="16"/>
          <w:szCs w:val="16"/>
        </w:rPr>
        <w:t>№ 38-п</w:t>
      </w:r>
    </w:p>
    <w:p w:rsidR="00594C18" w:rsidRPr="004C5582" w:rsidRDefault="00594C18" w:rsidP="00594C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с. </w:t>
      </w:r>
      <w:proofErr w:type="gramStart"/>
      <w:r w:rsidRPr="004C5582">
        <w:rPr>
          <w:rFonts w:ascii="Times New Roman" w:hAnsi="Times New Roman" w:cs="Times New Roman"/>
          <w:sz w:val="16"/>
          <w:szCs w:val="16"/>
        </w:rPr>
        <w:t>Большая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 xml:space="preserve"> Бича</w:t>
      </w:r>
    </w:p>
    <w:p w:rsidR="00594C18" w:rsidRPr="004C5582" w:rsidRDefault="00594C18" w:rsidP="00594C18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4C5582">
        <w:rPr>
          <w:rFonts w:cs="Times New Roman CYR"/>
          <w:sz w:val="16"/>
          <w:szCs w:val="16"/>
        </w:rPr>
        <w:t xml:space="preserve">О внесении изменений в постановление администрации Большебичинского сельского поселения Усть-Ишимского муниципального района Омской области </w:t>
      </w:r>
      <w:r w:rsidRPr="004C5582">
        <w:rPr>
          <w:rFonts w:cs="Arial"/>
          <w:sz w:val="16"/>
          <w:szCs w:val="16"/>
        </w:rPr>
        <w:t>от 03.06.2022 № 29-п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Присвоение адреса объекту адресации, изменение и аннулирование такого адреса</w:t>
      </w:r>
      <w:r w:rsidRPr="004C5582">
        <w:rPr>
          <w:color w:val="000000"/>
          <w:sz w:val="16"/>
          <w:szCs w:val="16"/>
        </w:rPr>
        <w:t>»</w:t>
      </w:r>
    </w:p>
    <w:p w:rsidR="00594C18" w:rsidRPr="004C5582" w:rsidRDefault="00594C18" w:rsidP="00594C18">
      <w:pPr>
        <w:autoSpaceDE w:val="0"/>
        <w:autoSpaceDN w:val="0"/>
        <w:adjustRightInd w:val="0"/>
        <w:ind w:firstLine="141"/>
        <w:jc w:val="both"/>
        <w:rPr>
          <w:sz w:val="16"/>
          <w:szCs w:val="16"/>
        </w:rPr>
      </w:pPr>
      <w:proofErr w:type="gramStart"/>
      <w:r w:rsidRPr="004C5582"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4C5582">
        <w:rPr>
          <w:rFonts w:eastAsia="Calibri"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>руководствуясь Уставом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</w:t>
      </w:r>
      <w:proofErr w:type="gramEnd"/>
      <w:r w:rsidRPr="004C5582">
        <w:rPr>
          <w:sz w:val="16"/>
          <w:szCs w:val="16"/>
        </w:rPr>
        <w:t xml:space="preserve"> Омской области ПОСТАНОВЛЯЕТ:</w:t>
      </w:r>
    </w:p>
    <w:p w:rsidR="00594C18" w:rsidRPr="004C5582" w:rsidRDefault="00594C18" w:rsidP="00594C18">
      <w:pPr>
        <w:autoSpaceDE w:val="0"/>
        <w:autoSpaceDN w:val="0"/>
        <w:adjustRightInd w:val="0"/>
        <w:jc w:val="both"/>
        <w:rPr>
          <w:bCs/>
          <w:color w:val="000000"/>
          <w:sz w:val="16"/>
          <w:szCs w:val="16"/>
        </w:rPr>
      </w:pPr>
      <w:r w:rsidRPr="004C5582">
        <w:rPr>
          <w:sz w:val="16"/>
          <w:szCs w:val="16"/>
        </w:rPr>
        <w:t xml:space="preserve">1.Внести в постановление администрации Большебичинского сельского поселения </w:t>
      </w:r>
      <w:r w:rsidRPr="004C5582">
        <w:rPr>
          <w:rFonts w:cs="Arial"/>
          <w:sz w:val="16"/>
          <w:szCs w:val="16"/>
        </w:rPr>
        <w:t>от 03.06.2022 № 29-п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Присвоение адреса объекту адресации, изменение и аннулирование такого адреса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>следующие изменения:</w:t>
      </w:r>
    </w:p>
    <w:p w:rsidR="00594C18" w:rsidRPr="004C5582" w:rsidRDefault="00594C18" w:rsidP="00594C18">
      <w:pPr>
        <w:ind w:firstLine="709"/>
        <w:jc w:val="both"/>
        <w:rPr>
          <w:rFonts w:eastAsia="Calibri"/>
          <w:b/>
          <w:sz w:val="16"/>
          <w:szCs w:val="16"/>
        </w:rPr>
      </w:pPr>
      <w:r w:rsidRPr="004C5582">
        <w:rPr>
          <w:sz w:val="16"/>
          <w:szCs w:val="16"/>
        </w:rPr>
        <w:lastRenderedPageBreak/>
        <w:t>1.1.Раздел 4 «</w:t>
      </w:r>
      <w:r w:rsidRPr="004C5582">
        <w:rPr>
          <w:rFonts w:eastAsia="Calibri"/>
          <w:sz w:val="16"/>
          <w:szCs w:val="16"/>
        </w:rPr>
        <w:t xml:space="preserve">Формы </w:t>
      </w:r>
      <w:proofErr w:type="gramStart"/>
      <w:r w:rsidRPr="004C5582">
        <w:rPr>
          <w:rFonts w:eastAsia="Calibri"/>
          <w:sz w:val="16"/>
          <w:szCs w:val="16"/>
        </w:rPr>
        <w:t>контроля за</w:t>
      </w:r>
      <w:proofErr w:type="gramEnd"/>
      <w:r w:rsidRPr="004C5582">
        <w:rPr>
          <w:rFonts w:eastAsia="Calibri"/>
          <w:sz w:val="16"/>
          <w:szCs w:val="16"/>
        </w:rPr>
        <w:t xml:space="preserve"> исполнением административного регламента</w:t>
      </w:r>
      <w:r w:rsidRPr="004C5582">
        <w:rPr>
          <w:sz w:val="16"/>
          <w:szCs w:val="16"/>
        </w:rPr>
        <w:t xml:space="preserve">» 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Присвоение адреса объекту адресации, изменение и аннулирование такого адреса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>признать утратившим силу.</w:t>
      </w:r>
      <w:r w:rsidRPr="004C5582">
        <w:rPr>
          <w:rFonts w:eastAsia="Calibri"/>
          <w:b/>
          <w:sz w:val="16"/>
          <w:szCs w:val="16"/>
        </w:rPr>
        <w:t xml:space="preserve"> </w:t>
      </w:r>
    </w:p>
    <w:p w:rsidR="00594C18" w:rsidRPr="004C5582" w:rsidRDefault="00594C18" w:rsidP="00594C18">
      <w:pPr>
        <w:ind w:firstLine="709"/>
        <w:jc w:val="both"/>
        <w:rPr>
          <w:rFonts w:eastAsia="Calibri"/>
          <w:sz w:val="16"/>
          <w:szCs w:val="16"/>
        </w:rPr>
      </w:pPr>
      <w:r w:rsidRPr="004C5582">
        <w:rPr>
          <w:sz w:val="16"/>
          <w:szCs w:val="16"/>
        </w:rPr>
        <w:t>1.2.Раздел 5 «</w:t>
      </w:r>
      <w:r w:rsidRPr="004C5582">
        <w:rPr>
          <w:rFonts w:eastAsia="Calibri"/>
          <w:sz w:val="16"/>
          <w:szCs w:val="16"/>
        </w:rPr>
        <w:t xml:space="preserve"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 </w:t>
      </w:r>
      <w:r w:rsidRPr="004C5582">
        <w:rPr>
          <w:sz w:val="16"/>
          <w:szCs w:val="16"/>
        </w:rPr>
        <w:t xml:space="preserve">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Присвоение адреса объекту адресации, изменение и аннулирование такого адреса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 xml:space="preserve"> признать утратившим силу.</w:t>
      </w:r>
      <w:r w:rsidRPr="004C5582">
        <w:rPr>
          <w:b/>
          <w:sz w:val="16"/>
          <w:szCs w:val="16"/>
        </w:rPr>
        <w:t xml:space="preserve"> </w:t>
      </w:r>
    </w:p>
    <w:p w:rsidR="00594C18" w:rsidRPr="004C5582" w:rsidRDefault="00594C18" w:rsidP="00594C18">
      <w:pPr>
        <w:jc w:val="both"/>
        <w:rPr>
          <w:sz w:val="16"/>
          <w:szCs w:val="16"/>
        </w:rPr>
      </w:pPr>
      <w:r w:rsidRPr="004C5582">
        <w:rPr>
          <w:sz w:val="16"/>
          <w:szCs w:val="16"/>
        </w:rPr>
        <w:t>2.Настоящее постановление опубликовать в информационном бюллетене органов местного самоуправления</w:t>
      </w:r>
      <w:r w:rsidRPr="004C5582">
        <w:rPr>
          <w:b/>
          <w:bCs/>
          <w:sz w:val="16"/>
          <w:szCs w:val="16"/>
        </w:rPr>
        <w:t xml:space="preserve">  </w:t>
      </w:r>
      <w:r w:rsidRPr="004C5582">
        <w:rPr>
          <w:sz w:val="16"/>
          <w:szCs w:val="16"/>
        </w:rPr>
        <w:t>Большебичинского  сельского поселения Усть – Ишимского муниципального района Омской области «Муниципальный вестник Большебичинского сельского поселения» и разместить на официальном сайте Большебичинского сельского поселения в сети Интернет.</w:t>
      </w:r>
    </w:p>
    <w:p w:rsidR="00594C18" w:rsidRPr="004C5582" w:rsidRDefault="00594C18" w:rsidP="006734B3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 xml:space="preserve">  3.Постановление вступает в силу со дня его официального опубликования.</w:t>
      </w:r>
      <w:r w:rsidRPr="004C5582">
        <w:rPr>
          <w:sz w:val="16"/>
          <w:szCs w:val="16"/>
        </w:rPr>
        <w:t xml:space="preserve">        </w:t>
      </w:r>
    </w:p>
    <w:p w:rsidR="00594C18" w:rsidRPr="004C5582" w:rsidRDefault="00594C18" w:rsidP="00594C18">
      <w:pPr>
        <w:pStyle w:val="12"/>
        <w:widowControl w:val="0"/>
        <w:shd w:val="clear" w:color="auto" w:fill="auto"/>
        <w:tabs>
          <w:tab w:val="left" w:pos="2555"/>
          <w:tab w:val="right" w:pos="9214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 </w:t>
      </w:r>
      <w:r w:rsidRPr="004C5582">
        <w:rPr>
          <w:sz w:val="16"/>
          <w:szCs w:val="16"/>
        </w:rPr>
        <w:t xml:space="preserve"> </w:t>
      </w:r>
      <w:r w:rsidRPr="004C5582">
        <w:rPr>
          <w:rFonts w:ascii="Times New Roman" w:hAnsi="Times New Roman" w:cs="Times New Roman"/>
          <w:sz w:val="16"/>
          <w:szCs w:val="16"/>
        </w:rPr>
        <w:t xml:space="preserve"> Глава сельского поселения                                                  Л.М. Хамитова</w:t>
      </w:r>
    </w:p>
    <w:p w:rsidR="00594C18" w:rsidRPr="004C5582" w:rsidRDefault="00594C18" w:rsidP="00594C18">
      <w:pPr>
        <w:ind w:firstLine="284"/>
        <w:jc w:val="both"/>
        <w:rPr>
          <w:sz w:val="16"/>
          <w:szCs w:val="16"/>
        </w:rPr>
      </w:pP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Администрация                       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БОЛЬШЕБИЧИНСКОГО сельского поселения</w:t>
      </w:r>
    </w:p>
    <w:p w:rsidR="00594C18" w:rsidRPr="004C5582" w:rsidRDefault="00594C18" w:rsidP="00594C1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Усть-Ишимского муниципального района </w:t>
      </w:r>
    </w:p>
    <w:p w:rsidR="00594C18" w:rsidRPr="004C5582" w:rsidRDefault="00594C18" w:rsidP="006734B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>Омской области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bCs w:val="0"/>
          <w:caps/>
          <w:sz w:val="16"/>
          <w:szCs w:val="16"/>
        </w:rPr>
        <w:t xml:space="preserve">Постановление </w:t>
      </w:r>
    </w:p>
    <w:p w:rsidR="00594C18" w:rsidRPr="004C5582" w:rsidRDefault="00594C18" w:rsidP="00594C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94C18" w:rsidRPr="004C5582" w:rsidRDefault="00594C18" w:rsidP="00594C18">
      <w:pPr>
        <w:jc w:val="center"/>
        <w:rPr>
          <w:rFonts w:cs="Arial Unicode MS"/>
          <w:sz w:val="16"/>
          <w:szCs w:val="16"/>
        </w:rPr>
      </w:pPr>
      <w:r w:rsidRPr="004C5582">
        <w:rPr>
          <w:sz w:val="16"/>
          <w:szCs w:val="16"/>
        </w:rPr>
        <w:t xml:space="preserve">02.04.2025                                  </w:t>
      </w:r>
      <w:r w:rsidRPr="004C5582">
        <w:rPr>
          <w:b/>
          <w:sz w:val="16"/>
          <w:szCs w:val="16"/>
        </w:rPr>
        <w:tab/>
        <w:t xml:space="preserve">                                        </w:t>
      </w:r>
      <w:r w:rsidRPr="004C5582">
        <w:rPr>
          <w:b/>
          <w:sz w:val="16"/>
          <w:szCs w:val="16"/>
        </w:rPr>
        <w:tab/>
      </w:r>
      <w:r w:rsidRPr="004C5582">
        <w:rPr>
          <w:b/>
          <w:sz w:val="16"/>
          <w:szCs w:val="16"/>
        </w:rPr>
        <w:tab/>
        <w:t xml:space="preserve">       </w:t>
      </w:r>
      <w:r w:rsidRPr="004C5582">
        <w:rPr>
          <w:sz w:val="16"/>
          <w:szCs w:val="16"/>
        </w:rPr>
        <w:t>№ 39-п</w:t>
      </w:r>
    </w:p>
    <w:p w:rsidR="00594C18" w:rsidRPr="004C5582" w:rsidRDefault="00594C18" w:rsidP="006734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5582">
        <w:rPr>
          <w:rFonts w:ascii="Times New Roman" w:hAnsi="Times New Roman" w:cs="Times New Roman"/>
          <w:sz w:val="16"/>
          <w:szCs w:val="16"/>
        </w:rPr>
        <w:t xml:space="preserve">с. </w:t>
      </w:r>
      <w:proofErr w:type="gramStart"/>
      <w:r w:rsidRPr="004C5582">
        <w:rPr>
          <w:rFonts w:ascii="Times New Roman" w:hAnsi="Times New Roman" w:cs="Times New Roman"/>
          <w:sz w:val="16"/>
          <w:szCs w:val="16"/>
        </w:rPr>
        <w:t>Большая</w:t>
      </w:r>
      <w:proofErr w:type="gramEnd"/>
      <w:r w:rsidRPr="004C5582">
        <w:rPr>
          <w:rFonts w:ascii="Times New Roman" w:hAnsi="Times New Roman" w:cs="Times New Roman"/>
          <w:sz w:val="16"/>
          <w:szCs w:val="16"/>
        </w:rPr>
        <w:t xml:space="preserve"> Бича</w:t>
      </w:r>
    </w:p>
    <w:p w:rsidR="00594C18" w:rsidRPr="004C5582" w:rsidRDefault="00594C18" w:rsidP="006734B3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proofErr w:type="gramStart"/>
      <w:r w:rsidRPr="004C5582">
        <w:rPr>
          <w:rFonts w:cs="Times New Roman CYR"/>
          <w:sz w:val="16"/>
          <w:szCs w:val="16"/>
        </w:rPr>
        <w:t xml:space="preserve">О внесении изменений в постановление администрации Большебичинского сельского поселения Усть-Ишимского муниципального района Омской области </w:t>
      </w:r>
      <w:r w:rsidRPr="004C5582">
        <w:rPr>
          <w:rFonts w:cs="Arial"/>
          <w:sz w:val="16"/>
          <w:szCs w:val="16"/>
        </w:rPr>
        <w:t>от 23.12.2020 № 77-п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Предоставление в аренду имущества, находящегося в муниципальной собственности Большебичинского сельского поселения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Pr="004C5582">
        <w:rPr>
          <w:color w:val="000000"/>
          <w:sz w:val="16"/>
          <w:szCs w:val="16"/>
        </w:rPr>
        <w:t>»</w:t>
      </w:r>
      <w:proofErr w:type="gramEnd"/>
    </w:p>
    <w:p w:rsidR="00594C18" w:rsidRPr="004C5582" w:rsidRDefault="00594C18" w:rsidP="00594C18">
      <w:pPr>
        <w:autoSpaceDE w:val="0"/>
        <w:autoSpaceDN w:val="0"/>
        <w:adjustRightInd w:val="0"/>
        <w:ind w:firstLine="141"/>
        <w:jc w:val="both"/>
        <w:rPr>
          <w:sz w:val="16"/>
          <w:szCs w:val="16"/>
        </w:rPr>
      </w:pPr>
      <w:proofErr w:type="gramStart"/>
      <w:r w:rsidRPr="004C5582">
        <w:rPr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4C5582">
        <w:rPr>
          <w:rFonts w:eastAsia="Calibri"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>руководствуясь Уставом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</w:t>
      </w:r>
      <w:proofErr w:type="gramEnd"/>
      <w:r w:rsidRPr="004C5582">
        <w:rPr>
          <w:sz w:val="16"/>
          <w:szCs w:val="16"/>
        </w:rPr>
        <w:t xml:space="preserve"> Омской области ПОСТАНОВЛЯЕТ:</w:t>
      </w:r>
    </w:p>
    <w:p w:rsidR="00594C18" w:rsidRPr="004C5582" w:rsidRDefault="00594C18" w:rsidP="00594C18">
      <w:pPr>
        <w:ind w:firstLine="709"/>
        <w:jc w:val="both"/>
        <w:rPr>
          <w:bCs/>
          <w:color w:val="000000"/>
          <w:sz w:val="16"/>
          <w:szCs w:val="16"/>
        </w:rPr>
      </w:pPr>
      <w:proofErr w:type="gramStart"/>
      <w:r w:rsidRPr="004C5582">
        <w:rPr>
          <w:sz w:val="16"/>
          <w:szCs w:val="16"/>
        </w:rPr>
        <w:t xml:space="preserve">1.Внести в постановление администрации Большебичинского сельского поселения </w:t>
      </w:r>
      <w:r w:rsidRPr="004C5582">
        <w:rPr>
          <w:rFonts w:cs="Arial"/>
          <w:sz w:val="16"/>
          <w:szCs w:val="16"/>
        </w:rPr>
        <w:t>от 23.12.2020 № 77-п «</w:t>
      </w:r>
      <w:r w:rsidRPr="004C5582">
        <w:rPr>
          <w:rFonts w:cs="Times New Roman CYR"/>
          <w:sz w:val="16"/>
          <w:szCs w:val="16"/>
        </w:rPr>
        <w:t xml:space="preserve">Об утверждении </w:t>
      </w:r>
      <w:r w:rsidRPr="004C5582">
        <w:rPr>
          <w:rFonts w:cs="Arial"/>
          <w:sz w:val="16"/>
          <w:szCs w:val="16"/>
        </w:rPr>
        <w:t xml:space="preserve">Административного регламента предоставления муниципальной услуги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Предоставление в аренду имущества, находящегося в муниципальной собственности Большебичинского сельского поселения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sz w:val="16"/>
          <w:szCs w:val="16"/>
        </w:rPr>
        <w:t xml:space="preserve">следующие изменения: </w:t>
      </w:r>
      <w:proofErr w:type="gramEnd"/>
    </w:p>
    <w:p w:rsidR="00594C18" w:rsidRPr="004C5582" w:rsidRDefault="00594C18" w:rsidP="00594C18">
      <w:pPr>
        <w:ind w:firstLine="709"/>
        <w:jc w:val="both"/>
        <w:rPr>
          <w:rFonts w:eastAsia="Calibri"/>
          <w:b/>
          <w:sz w:val="16"/>
          <w:szCs w:val="16"/>
        </w:rPr>
      </w:pPr>
      <w:r w:rsidRPr="004C5582">
        <w:rPr>
          <w:sz w:val="16"/>
          <w:szCs w:val="16"/>
        </w:rPr>
        <w:t>1.1.Раздел 4 «</w:t>
      </w:r>
      <w:r w:rsidRPr="004C5582">
        <w:rPr>
          <w:rFonts w:eastAsia="Calibri"/>
          <w:sz w:val="16"/>
          <w:szCs w:val="16"/>
        </w:rPr>
        <w:t>Формы контроля над исполнением административного регламента</w:t>
      </w:r>
      <w:r w:rsidRPr="004C5582">
        <w:rPr>
          <w:sz w:val="16"/>
          <w:szCs w:val="16"/>
        </w:rPr>
        <w:t xml:space="preserve">» 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Предоставление в аренду имущества, находящегося в муниципальной собственности Большебичинского сельского поселения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>признать утратившим силу.</w:t>
      </w:r>
      <w:r w:rsidRPr="004C5582">
        <w:rPr>
          <w:rFonts w:eastAsia="Calibri"/>
          <w:b/>
          <w:sz w:val="16"/>
          <w:szCs w:val="16"/>
        </w:rPr>
        <w:t xml:space="preserve"> </w:t>
      </w:r>
    </w:p>
    <w:p w:rsidR="00594C18" w:rsidRPr="004C5582" w:rsidRDefault="00594C18" w:rsidP="00594C18">
      <w:pPr>
        <w:jc w:val="both"/>
        <w:rPr>
          <w:sz w:val="16"/>
          <w:szCs w:val="16"/>
        </w:rPr>
      </w:pPr>
      <w:proofErr w:type="gramStart"/>
      <w:r w:rsidRPr="004C5582">
        <w:rPr>
          <w:sz w:val="16"/>
          <w:szCs w:val="16"/>
        </w:rPr>
        <w:t xml:space="preserve">1.2.Раздел 5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услуги» административного регламента </w:t>
      </w:r>
      <w:r w:rsidRPr="004C5582">
        <w:rPr>
          <w:bCs/>
          <w:sz w:val="16"/>
          <w:szCs w:val="16"/>
        </w:rPr>
        <w:t>«</w:t>
      </w:r>
      <w:r w:rsidRPr="004C5582">
        <w:rPr>
          <w:sz w:val="16"/>
          <w:szCs w:val="16"/>
        </w:rPr>
        <w:t>Предоставление в аренду имущества, находящегося в муниципальной собственности Большебичинского сельского поселения 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</w:t>
      </w:r>
      <w:proofErr w:type="gramEnd"/>
      <w:r w:rsidRPr="004C5582">
        <w:rPr>
          <w:sz w:val="16"/>
          <w:szCs w:val="16"/>
        </w:rPr>
        <w:t xml:space="preserve"> торгов</w:t>
      </w:r>
      <w:r w:rsidRPr="004C5582">
        <w:rPr>
          <w:color w:val="000000"/>
          <w:sz w:val="16"/>
          <w:szCs w:val="16"/>
        </w:rPr>
        <w:t>»</w:t>
      </w:r>
      <w:r w:rsidRPr="004C5582">
        <w:rPr>
          <w:bCs/>
          <w:color w:val="000000"/>
          <w:sz w:val="16"/>
          <w:szCs w:val="16"/>
        </w:rPr>
        <w:t xml:space="preserve"> </w:t>
      </w:r>
      <w:r w:rsidRPr="004C5582">
        <w:rPr>
          <w:bCs/>
          <w:sz w:val="16"/>
          <w:szCs w:val="16"/>
        </w:rPr>
        <w:t xml:space="preserve"> </w:t>
      </w:r>
      <w:r w:rsidRPr="004C5582">
        <w:rPr>
          <w:sz w:val="16"/>
          <w:szCs w:val="16"/>
        </w:rPr>
        <w:t xml:space="preserve"> признать утратившим силу.</w:t>
      </w:r>
      <w:r w:rsidRPr="004C5582">
        <w:rPr>
          <w:b/>
          <w:sz w:val="16"/>
          <w:szCs w:val="16"/>
        </w:rPr>
        <w:t xml:space="preserve"> </w:t>
      </w:r>
    </w:p>
    <w:p w:rsidR="00594C18" w:rsidRPr="004C5582" w:rsidRDefault="00594C18" w:rsidP="00594C18">
      <w:pPr>
        <w:jc w:val="both"/>
        <w:rPr>
          <w:sz w:val="16"/>
          <w:szCs w:val="16"/>
        </w:rPr>
      </w:pPr>
      <w:r w:rsidRPr="004C5582">
        <w:rPr>
          <w:sz w:val="16"/>
          <w:szCs w:val="16"/>
        </w:rPr>
        <w:t>2.Настоящее постановление опубликовать в информационном бюллетене органов местного самоуправления</w:t>
      </w:r>
      <w:r w:rsidRPr="004C5582">
        <w:rPr>
          <w:b/>
          <w:bCs/>
          <w:sz w:val="16"/>
          <w:szCs w:val="16"/>
        </w:rPr>
        <w:t xml:space="preserve">  </w:t>
      </w:r>
      <w:r w:rsidRPr="004C5582">
        <w:rPr>
          <w:sz w:val="16"/>
          <w:szCs w:val="16"/>
        </w:rPr>
        <w:t>Большебичинского  сельского поселения Усть – Ишимского муниципального района Омской области «Муниципальный вестник Большебичинского сельского поселения» и разместить на официальном сайте Большебичинского сельского поселения в сети Интернет.</w:t>
      </w:r>
    </w:p>
    <w:p w:rsidR="00594C18" w:rsidRPr="004C5582" w:rsidRDefault="00594C18" w:rsidP="00594C18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4C5582">
        <w:rPr>
          <w:rFonts w:ascii="Times New Roman" w:hAnsi="Times New Roman" w:cs="Times New Roman"/>
          <w:b w:val="0"/>
          <w:sz w:val="16"/>
          <w:szCs w:val="16"/>
        </w:rPr>
        <w:t xml:space="preserve">  3.Постановление вступает в силу со дня его официального опубликования.</w:t>
      </w:r>
    </w:p>
    <w:p w:rsidR="00594C18" w:rsidRPr="004C5582" w:rsidRDefault="00594C18" w:rsidP="00594C18">
      <w:pPr>
        <w:pStyle w:val="12"/>
        <w:widowControl w:val="0"/>
        <w:shd w:val="clear" w:color="auto" w:fill="auto"/>
        <w:tabs>
          <w:tab w:val="left" w:pos="2555"/>
          <w:tab w:val="right" w:pos="9214"/>
        </w:tabs>
        <w:spacing w:before="0" w:line="240" w:lineRule="auto"/>
        <w:jc w:val="both"/>
        <w:rPr>
          <w:sz w:val="16"/>
          <w:szCs w:val="16"/>
        </w:rPr>
      </w:pPr>
    </w:p>
    <w:p w:rsidR="00594C18" w:rsidRPr="004C5582" w:rsidRDefault="00594C18" w:rsidP="00594C18">
      <w:pPr>
        <w:pStyle w:val="12"/>
        <w:widowControl w:val="0"/>
        <w:shd w:val="clear" w:color="auto" w:fill="auto"/>
        <w:tabs>
          <w:tab w:val="left" w:pos="2555"/>
          <w:tab w:val="right" w:pos="9214"/>
        </w:tabs>
        <w:spacing w:before="0" w:line="240" w:lineRule="auto"/>
        <w:jc w:val="both"/>
        <w:rPr>
          <w:sz w:val="16"/>
          <w:szCs w:val="16"/>
        </w:rPr>
      </w:pPr>
    </w:p>
    <w:p w:rsidR="00594C18" w:rsidRPr="004C5582" w:rsidRDefault="00594C18" w:rsidP="00594C18">
      <w:pPr>
        <w:pStyle w:val="12"/>
        <w:widowControl w:val="0"/>
        <w:shd w:val="clear" w:color="auto" w:fill="auto"/>
        <w:tabs>
          <w:tab w:val="left" w:pos="2555"/>
          <w:tab w:val="right" w:pos="9214"/>
        </w:tabs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5582">
        <w:rPr>
          <w:sz w:val="16"/>
          <w:szCs w:val="16"/>
        </w:rPr>
        <w:t xml:space="preserve">           </w:t>
      </w:r>
      <w:r w:rsidRPr="004C5582">
        <w:rPr>
          <w:rFonts w:ascii="Times New Roman" w:hAnsi="Times New Roman" w:cs="Times New Roman"/>
          <w:sz w:val="16"/>
          <w:szCs w:val="16"/>
        </w:rPr>
        <w:t xml:space="preserve"> Глава сельского поселения                                                  Л.М. Хамитова</w:t>
      </w:r>
    </w:p>
    <w:p w:rsidR="00594C18" w:rsidRPr="004C5582" w:rsidRDefault="00594C18" w:rsidP="00594C18">
      <w:pPr>
        <w:ind w:firstLine="284"/>
        <w:jc w:val="both"/>
        <w:rPr>
          <w:sz w:val="16"/>
          <w:szCs w:val="16"/>
        </w:rPr>
      </w:pPr>
    </w:p>
    <w:p w:rsidR="00C260A6" w:rsidRPr="004C5582" w:rsidRDefault="00C260A6" w:rsidP="00594C18">
      <w:pPr>
        <w:rPr>
          <w:sz w:val="16"/>
          <w:szCs w:val="16"/>
        </w:rPr>
      </w:pPr>
    </w:p>
    <w:p w:rsidR="00C260A6" w:rsidRPr="004C5582" w:rsidRDefault="00C260A6" w:rsidP="00594C18">
      <w:pPr>
        <w:rPr>
          <w:sz w:val="16"/>
          <w:szCs w:val="16"/>
        </w:rPr>
      </w:pPr>
    </w:p>
    <w:p w:rsidR="00C260A6" w:rsidRPr="004C5582" w:rsidRDefault="00C260A6" w:rsidP="00594C18">
      <w:pPr>
        <w:rPr>
          <w:sz w:val="16"/>
          <w:szCs w:val="16"/>
        </w:rPr>
      </w:pPr>
    </w:p>
    <w:p w:rsidR="00C260A6" w:rsidRPr="004C5582" w:rsidRDefault="00C260A6" w:rsidP="00594C1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27687D" w:rsidRPr="004C5582" w:rsidTr="0027687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>Учредители:</w:t>
            </w:r>
          </w:p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>Совет Большебичинского сельского поселения</w:t>
            </w:r>
          </w:p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>Усть-Ишимского муниципального района Омской области</w:t>
            </w:r>
          </w:p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 xml:space="preserve">Адрес: с. </w:t>
            </w:r>
            <w:proofErr w:type="gramStart"/>
            <w:r w:rsidRPr="004C5582">
              <w:rPr>
                <w:sz w:val="16"/>
                <w:szCs w:val="16"/>
              </w:rPr>
              <w:t>Большая</w:t>
            </w:r>
            <w:proofErr w:type="gramEnd"/>
            <w:r w:rsidRPr="004C5582">
              <w:rPr>
                <w:sz w:val="16"/>
                <w:szCs w:val="16"/>
              </w:rPr>
              <w:t xml:space="preserve"> Бича, ул. Школьная , 1</w:t>
            </w:r>
          </w:p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>Тел.: 2-31-39</w:t>
            </w:r>
          </w:p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>Тираж: 10 экз.</w:t>
            </w:r>
          </w:p>
          <w:p w:rsidR="0027687D" w:rsidRPr="004C5582" w:rsidRDefault="0027687D" w:rsidP="00594C18">
            <w:pPr>
              <w:jc w:val="both"/>
              <w:rPr>
                <w:sz w:val="16"/>
                <w:szCs w:val="16"/>
              </w:rPr>
            </w:pPr>
            <w:r w:rsidRPr="004C5582">
              <w:rPr>
                <w:sz w:val="16"/>
                <w:szCs w:val="16"/>
              </w:rPr>
              <w:t>Бесплатно</w:t>
            </w:r>
          </w:p>
        </w:tc>
      </w:tr>
    </w:tbl>
    <w:p w:rsidR="00C260A6" w:rsidRPr="004C5582" w:rsidRDefault="00C260A6" w:rsidP="00594C18">
      <w:pPr>
        <w:rPr>
          <w:sz w:val="16"/>
          <w:szCs w:val="16"/>
        </w:rPr>
      </w:pPr>
    </w:p>
    <w:p w:rsidR="00C260A6" w:rsidRPr="004C5582" w:rsidRDefault="00C260A6" w:rsidP="00594C18">
      <w:pPr>
        <w:rPr>
          <w:sz w:val="16"/>
          <w:szCs w:val="16"/>
        </w:rPr>
      </w:pPr>
    </w:p>
    <w:p w:rsidR="00C260A6" w:rsidRPr="004C5582" w:rsidRDefault="00C260A6" w:rsidP="00594C18">
      <w:pPr>
        <w:rPr>
          <w:sz w:val="16"/>
          <w:szCs w:val="16"/>
        </w:rPr>
        <w:sectPr w:rsidR="00C260A6" w:rsidRPr="004C5582" w:rsidSect="004C5582">
          <w:pgSz w:w="11906" w:h="16838"/>
          <w:pgMar w:top="426" w:right="566" w:bottom="426" w:left="567" w:header="709" w:footer="709" w:gutter="0"/>
          <w:cols w:space="720"/>
        </w:sectPr>
      </w:pPr>
    </w:p>
    <w:p w:rsidR="00C529F1" w:rsidRPr="004C5582" w:rsidRDefault="00C529F1" w:rsidP="00594C18">
      <w:pPr>
        <w:spacing w:line="276" w:lineRule="auto"/>
        <w:jc w:val="both"/>
        <w:rPr>
          <w:bCs/>
          <w:sz w:val="16"/>
          <w:szCs w:val="16"/>
        </w:rPr>
        <w:sectPr w:rsidR="00C529F1" w:rsidRPr="004C5582" w:rsidSect="006A48AF">
          <w:pgSz w:w="11906" w:h="16838"/>
          <w:pgMar w:top="568" w:right="424" w:bottom="426" w:left="851" w:header="709" w:footer="709" w:gutter="0"/>
          <w:cols w:space="708"/>
          <w:docGrid w:linePitch="360"/>
        </w:sectPr>
      </w:pPr>
    </w:p>
    <w:p w:rsidR="004B7533" w:rsidRPr="004B7533" w:rsidRDefault="004B7533" w:rsidP="004B7533">
      <w:pPr>
        <w:jc w:val="both"/>
        <w:rPr>
          <w:sz w:val="14"/>
          <w:szCs w:val="14"/>
        </w:rPr>
      </w:pPr>
    </w:p>
    <w:p w:rsidR="004B7533" w:rsidRPr="004B7533" w:rsidRDefault="004B7533" w:rsidP="004B7533">
      <w:pPr>
        <w:rPr>
          <w:sz w:val="14"/>
          <w:szCs w:val="14"/>
        </w:rPr>
      </w:pPr>
    </w:p>
    <w:p w:rsidR="004B7533" w:rsidRPr="004B7533" w:rsidRDefault="004B7533" w:rsidP="004B7533">
      <w:pPr>
        <w:rPr>
          <w:sz w:val="14"/>
          <w:szCs w:val="14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rPr>
          <w:sz w:val="18"/>
          <w:szCs w:val="18"/>
        </w:rPr>
      </w:pPr>
    </w:p>
    <w:p w:rsidR="004B7533" w:rsidRDefault="004B7533" w:rsidP="004B7533">
      <w:pPr>
        <w:jc w:val="center"/>
      </w:pPr>
    </w:p>
    <w:p w:rsidR="004B7533" w:rsidRDefault="004B7533" w:rsidP="004B7533">
      <w:pPr>
        <w:jc w:val="right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jc w:val="right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jc w:val="right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jc w:val="both"/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right"/>
        <w:rPr>
          <w:sz w:val="20"/>
          <w:szCs w:val="20"/>
        </w:rPr>
      </w:pP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Default="004B7533" w:rsidP="004B7533">
      <w:pPr>
        <w:jc w:val="both"/>
      </w:pPr>
    </w:p>
    <w:p w:rsidR="004B7533" w:rsidRPr="00285C45" w:rsidRDefault="004B7533" w:rsidP="004B7533">
      <w:pPr>
        <w:jc w:val="right"/>
        <w:rPr>
          <w:sz w:val="20"/>
          <w:szCs w:val="20"/>
        </w:rPr>
      </w:pPr>
      <w:r w:rsidRPr="00285C45">
        <w:rPr>
          <w:sz w:val="20"/>
          <w:szCs w:val="20"/>
        </w:rPr>
        <w:t xml:space="preserve"> </w:t>
      </w: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Default="004B7533" w:rsidP="004B7533">
      <w:pPr>
        <w:pStyle w:val="Default"/>
        <w:jc w:val="center"/>
        <w:rPr>
          <w:color w:val="auto"/>
          <w:sz w:val="23"/>
          <w:szCs w:val="23"/>
        </w:rPr>
      </w:pPr>
    </w:p>
    <w:p w:rsidR="004B7533" w:rsidRPr="00E90132" w:rsidRDefault="004B7533" w:rsidP="004B7533">
      <w:pPr>
        <w:jc w:val="both"/>
        <w:sectPr w:rsidR="004B7533" w:rsidRPr="00E90132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7533" w:rsidRDefault="004B7533" w:rsidP="004B7533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</w:pPr>
    </w:p>
    <w:p w:rsidR="004B7533" w:rsidRDefault="004B7533" w:rsidP="004B7533">
      <w:pPr>
        <w:jc w:val="right"/>
        <w:rPr>
          <w:bCs/>
        </w:rPr>
        <w:sectPr w:rsidR="004B7533" w:rsidSect="004B7533">
          <w:pgSz w:w="11906" w:h="16838"/>
          <w:pgMar w:top="851" w:right="1701" w:bottom="794" w:left="851" w:header="709" w:footer="709" w:gutter="0"/>
          <w:cols w:space="708"/>
          <w:docGrid w:linePitch="360"/>
        </w:sectPr>
      </w:pPr>
    </w:p>
    <w:p w:rsidR="004B7533" w:rsidRDefault="004B7533" w:rsidP="004B7533">
      <w:pPr>
        <w:rPr>
          <w:bCs/>
        </w:rPr>
      </w:pPr>
    </w:p>
    <w:p w:rsidR="004B7533" w:rsidRDefault="004B7533" w:rsidP="004B7533">
      <w:pPr>
        <w:spacing w:line="276" w:lineRule="auto"/>
        <w:ind w:left="-284" w:right="282" w:firstLine="709"/>
        <w:jc w:val="both"/>
      </w:pPr>
    </w:p>
    <w:p w:rsidR="00A603C5" w:rsidRPr="00A603C5" w:rsidRDefault="00A603C5" w:rsidP="008252B2">
      <w:pPr>
        <w:jc w:val="right"/>
        <w:rPr>
          <w:sz w:val="14"/>
          <w:szCs w:val="14"/>
        </w:rPr>
      </w:pPr>
    </w:p>
    <w:p w:rsidR="00A603C5" w:rsidRPr="00A603C5" w:rsidRDefault="00A603C5" w:rsidP="00A603C5">
      <w:pPr>
        <w:jc w:val="both"/>
        <w:rPr>
          <w:sz w:val="14"/>
          <w:szCs w:val="14"/>
        </w:rPr>
      </w:pPr>
    </w:p>
    <w:p w:rsidR="00A603C5" w:rsidRPr="00A603C5" w:rsidRDefault="00A603C5" w:rsidP="00A603C5">
      <w:pPr>
        <w:jc w:val="both"/>
        <w:rPr>
          <w:sz w:val="14"/>
          <w:szCs w:val="14"/>
        </w:rPr>
      </w:pPr>
    </w:p>
    <w:tbl>
      <w:tblPr>
        <w:tblpPr w:leftFromText="180" w:rightFromText="180" w:vertAnchor="text" w:horzAnchor="page" w:tblpX="6208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8252B2" w:rsidRPr="008252B2" w:rsidTr="000B15F1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Учредители: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Совет Большебичинского сельского поселения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Усть-Ишимского муниципального района Омской области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 xml:space="preserve">Адрес: с. </w:t>
            </w:r>
            <w:proofErr w:type="gramStart"/>
            <w:r w:rsidRPr="008252B2">
              <w:rPr>
                <w:sz w:val="14"/>
                <w:szCs w:val="14"/>
              </w:rPr>
              <w:t>Большая</w:t>
            </w:r>
            <w:proofErr w:type="gramEnd"/>
            <w:r w:rsidRPr="008252B2">
              <w:rPr>
                <w:sz w:val="14"/>
                <w:szCs w:val="14"/>
              </w:rPr>
              <w:t xml:space="preserve"> Бича, ул. Школьная , 1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Тел.: 2-31-39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Тираж: 10 экз.</w:t>
            </w:r>
          </w:p>
          <w:p w:rsidR="008252B2" w:rsidRPr="008252B2" w:rsidRDefault="008252B2" w:rsidP="000B15F1">
            <w:pPr>
              <w:ind w:right="-283"/>
              <w:jc w:val="both"/>
              <w:rPr>
                <w:sz w:val="14"/>
                <w:szCs w:val="14"/>
              </w:rPr>
            </w:pPr>
            <w:r w:rsidRPr="008252B2">
              <w:rPr>
                <w:sz w:val="14"/>
                <w:szCs w:val="14"/>
              </w:rPr>
              <w:t>Бесплатно</w:t>
            </w:r>
          </w:p>
        </w:tc>
      </w:tr>
    </w:tbl>
    <w:p w:rsidR="00A603C5" w:rsidRPr="00A603C5" w:rsidRDefault="00A603C5" w:rsidP="00A603C5">
      <w:pPr>
        <w:jc w:val="both"/>
        <w:rPr>
          <w:sz w:val="14"/>
          <w:szCs w:val="14"/>
        </w:rPr>
      </w:pPr>
    </w:p>
    <w:p w:rsidR="00A62285" w:rsidRPr="00A603C5" w:rsidRDefault="00A62285" w:rsidP="00A62285">
      <w:pPr>
        <w:pStyle w:val="ac"/>
        <w:ind w:left="-1418" w:right="-710"/>
        <w:rPr>
          <w:sz w:val="14"/>
          <w:szCs w:val="14"/>
        </w:rPr>
      </w:pPr>
    </w:p>
    <w:p w:rsidR="00A62285" w:rsidRPr="00A603C5" w:rsidRDefault="00A62285" w:rsidP="00A62285">
      <w:pPr>
        <w:pStyle w:val="ac"/>
        <w:ind w:left="-1418" w:right="-710"/>
        <w:rPr>
          <w:sz w:val="14"/>
          <w:szCs w:val="14"/>
        </w:rPr>
      </w:pPr>
    </w:p>
    <w:p w:rsidR="00A62285" w:rsidRPr="00A62285" w:rsidRDefault="00A62285" w:rsidP="00A62285">
      <w:pPr>
        <w:pStyle w:val="ac"/>
        <w:ind w:left="-1418" w:right="-710"/>
        <w:rPr>
          <w:sz w:val="14"/>
          <w:szCs w:val="14"/>
        </w:rPr>
      </w:pPr>
    </w:p>
    <w:p w:rsidR="00A62285" w:rsidRPr="00A62285" w:rsidRDefault="00A62285" w:rsidP="00A62285">
      <w:pPr>
        <w:ind w:left="-1418" w:right="-710" w:firstLine="142"/>
        <w:rPr>
          <w:sz w:val="14"/>
          <w:szCs w:val="14"/>
        </w:rPr>
      </w:pPr>
    </w:p>
    <w:sectPr w:rsidR="00A62285" w:rsidRPr="00A62285" w:rsidSect="004B7533">
      <w:pgSz w:w="11906" w:h="16838"/>
      <w:pgMar w:top="851" w:right="1701" w:bottom="79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5CA38EE"/>
    <w:multiLevelType w:val="hybridMultilevel"/>
    <w:tmpl w:val="F9F4B394"/>
    <w:lvl w:ilvl="0" w:tplc="391669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2D6514"/>
    <w:multiLevelType w:val="multilevel"/>
    <w:tmpl w:val="D390F2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6">
    <w:nsid w:val="2D87451A"/>
    <w:multiLevelType w:val="multilevel"/>
    <w:tmpl w:val="FDCC1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FC46088"/>
    <w:multiLevelType w:val="multilevel"/>
    <w:tmpl w:val="3C4ED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5DB65BA6"/>
    <w:multiLevelType w:val="hybridMultilevel"/>
    <w:tmpl w:val="C9F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01FBB"/>
    <w:multiLevelType w:val="multilevel"/>
    <w:tmpl w:val="83B895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6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1BE473D"/>
    <w:multiLevelType w:val="multilevel"/>
    <w:tmpl w:val="FDCC1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7A"/>
    <w:rsid w:val="00036D82"/>
    <w:rsid w:val="000A104F"/>
    <w:rsid w:val="000B15F1"/>
    <w:rsid w:val="000D6E66"/>
    <w:rsid w:val="0012347B"/>
    <w:rsid w:val="00255EF3"/>
    <w:rsid w:val="0027687D"/>
    <w:rsid w:val="002A2CC6"/>
    <w:rsid w:val="002C5708"/>
    <w:rsid w:val="003440B8"/>
    <w:rsid w:val="0040182A"/>
    <w:rsid w:val="004169B3"/>
    <w:rsid w:val="004B7533"/>
    <w:rsid w:val="004C5582"/>
    <w:rsid w:val="004E1962"/>
    <w:rsid w:val="00594C18"/>
    <w:rsid w:val="00596844"/>
    <w:rsid w:val="005D4859"/>
    <w:rsid w:val="006734B3"/>
    <w:rsid w:val="006A48AF"/>
    <w:rsid w:val="0071438E"/>
    <w:rsid w:val="00730850"/>
    <w:rsid w:val="00734F54"/>
    <w:rsid w:val="007569CB"/>
    <w:rsid w:val="00766E89"/>
    <w:rsid w:val="00821EC5"/>
    <w:rsid w:val="008252B2"/>
    <w:rsid w:val="00831001"/>
    <w:rsid w:val="008F1F50"/>
    <w:rsid w:val="008F2F9C"/>
    <w:rsid w:val="00972772"/>
    <w:rsid w:val="009E21E1"/>
    <w:rsid w:val="00A14FF5"/>
    <w:rsid w:val="00A603C5"/>
    <w:rsid w:val="00A62285"/>
    <w:rsid w:val="00A81A97"/>
    <w:rsid w:val="00B15BC3"/>
    <w:rsid w:val="00B27838"/>
    <w:rsid w:val="00B56425"/>
    <w:rsid w:val="00B6277A"/>
    <w:rsid w:val="00BA5180"/>
    <w:rsid w:val="00BD7E27"/>
    <w:rsid w:val="00C260A6"/>
    <w:rsid w:val="00C529F1"/>
    <w:rsid w:val="00C8643C"/>
    <w:rsid w:val="00CB284C"/>
    <w:rsid w:val="00CC258D"/>
    <w:rsid w:val="00CF1387"/>
    <w:rsid w:val="00DE41BA"/>
    <w:rsid w:val="00FA03DB"/>
    <w:rsid w:val="00FA06DC"/>
    <w:rsid w:val="00FC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E4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E4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41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E4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41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E41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E41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E41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41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41B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41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4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DE41BA"/>
  </w:style>
  <w:style w:type="character" w:customStyle="1" w:styleId="a7">
    <w:name w:val="Основной текст Знак"/>
    <w:basedOn w:val="a0"/>
    <w:link w:val="a6"/>
    <w:uiPriority w:val="1"/>
    <w:rsid w:val="00DE41BA"/>
  </w:style>
  <w:style w:type="paragraph" w:styleId="a8">
    <w:name w:val="Subtitle"/>
    <w:basedOn w:val="a"/>
    <w:next w:val="a"/>
    <w:link w:val="a9"/>
    <w:uiPriority w:val="11"/>
    <w:qFormat/>
    <w:rsid w:val="00DE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E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qFormat/>
    <w:rsid w:val="00DE41BA"/>
    <w:rPr>
      <w:b/>
      <w:bCs/>
    </w:rPr>
  </w:style>
  <w:style w:type="character" w:styleId="ab">
    <w:name w:val="Emphasis"/>
    <w:uiPriority w:val="20"/>
    <w:qFormat/>
    <w:rsid w:val="00DE41BA"/>
    <w:rPr>
      <w:i/>
      <w:iCs/>
    </w:rPr>
  </w:style>
  <w:style w:type="paragraph" w:styleId="ac">
    <w:name w:val="No Spacing"/>
    <w:basedOn w:val="a"/>
    <w:link w:val="ad"/>
    <w:uiPriority w:val="1"/>
    <w:qFormat/>
    <w:rsid w:val="00DE41BA"/>
  </w:style>
  <w:style w:type="character" w:customStyle="1" w:styleId="ad">
    <w:name w:val="Без интервала Знак"/>
    <w:basedOn w:val="a0"/>
    <w:link w:val="ac"/>
    <w:uiPriority w:val="1"/>
    <w:rsid w:val="00DE41BA"/>
  </w:style>
  <w:style w:type="paragraph" w:styleId="ae">
    <w:name w:val="List Paragraph"/>
    <w:basedOn w:val="a"/>
    <w:link w:val="af"/>
    <w:uiPriority w:val="34"/>
    <w:qFormat/>
    <w:rsid w:val="00DE41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41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E41BA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E41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E41BA"/>
    <w:rPr>
      <w:b/>
      <w:bCs/>
      <w:i/>
      <w:iCs/>
      <w:color w:val="4F81BD" w:themeColor="accent1"/>
    </w:rPr>
  </w:style>
  <w:style w:type="character" w:styleId="af2">
    <w:name w:val="Subtle Emphasis"/>
    <w:uiPriority w:val="19"/>
    <w:qFormat/>
    <w:rsid w:val="00DE41BA"/>
    <w:rPr>
      <w:i/>
      <w:iCs/>
      <w:color w:val="808080" w:themeColor="text1" w:themeTint="7F"/>
    </w:rPr>
  </w:style>
  <w:style w:type="character" w:styleId="af3">
    <w:name w:val="Intense Emphasis"/>
    <w:uiPriority w:val="21"/>
    <w:qFormat/>
    <w:rsid w:val="00DE41BA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DE41BA"/>
    <w:rPr>
      <w:smallCaps/>
      <w:color w:val="C0504D" w:themeColor="accent2"/>
      <w:u w:val="single"/>
    </w:rPr>
  </w:style>
  <w:style w:type="character" w:styleId="af5">
    <w:name w:val="Intense Reference"/>
    <w:uiPriority w:val="32"/>
    <w:qFormat/>
    <w:rsid w:val="00DE41BA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uiPriority w:val="33"/>
    <w:qFormat/>
    <w:rsid w:val="00DE41BA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E41BA"/>
    <w:pPr>
      <w:outlineLvl w:val="9"/>
    </w:pPr>
  </w:style>
  <w:style w:type="character" w:customStyle="1" w:styleId="FontStyle25">
    <w:name w:val="Font Style25"/>
    <w:uiPriority w:val="99"/>
    <w:rsid w:val="00CF1387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CF13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neA">
    <w:name w:val="None A"/>
    <w:rsid w:val="004E1962"/>
    <w:rPr>
      <w:lang w:val="ru-RU"/>
    </w:rPr>
  </w:style>
  <w:style w:type="paragraph" w:customStyle="1" w:styleId="ConsPlusNormal">
    <w:name w:val="ConsPlusNormal"/>
    <w:link w:val="ConsPlusNormal0"/>
    <w:rsid w:val="004E1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E21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E21E1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8">
    <w:name w:val="Body Text Indent"/>
    <w:basedOn w:val="a"/>
    <w:link w:val="af9"/>
    <w:uiPriority w:val="99"/>
    <w:semiHidden/>
    <w:unhideWhenUsed/>
    <w:rsid w:val="004B753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B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rsid w:val="004B7533"/>
    <w:pPr>
      <w:spacing w:before="48" w:after="96"/>
    </w:pPr>
  </w:style>
  <w:style w:type="paragraph" w:customStyle="1" w:styleId="ConsPlusNonformat">
    <w:name w:val="ConsPlusNonformat"/>
    <w:uiPriority w:val="99"/>
    <w:rsid w:val="004B75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766E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с отступом 21"/>
    <w:basedOn w:val="a"/>
    <w:rsid w:val="00766E89"/>
    <w:pPr>
      <w:suppressAutoHyphens/>
      <w:ind w:firstLine="851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766E89"/>
  </w:style>
  <w:style w:type="paragraph" w:customStyle="1" w:styleId="ConsPlusCell">
    <w:name w:val="ConsPlusCell"/>
    <w:rsid w:val="00C52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_"/>
    <w:link w:val="12"/>
    <w:locked/>
    <w:rsid w:val="00596844"/>
    <w:rPr>
      <w:shd w:val="clear" w:color="auto" w:fill="FFFFFF"/>
    </w:rPr>
  </w:style>
  <w:style w:type="paragraph" w:customStyle="1" w:styleId="12">
    <w:name w:val="Основной текст1"/>
    <w:basedOn w:val="a"/>
    <w:link w:val="afb"/>
    <w:rsid w:val="00596844"/>
    <w:pPr>
      <w:shd w:val="clear" w:color="auto" w:fill="FFFFFF"/>
      <w:spacing w:before="90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96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594C18"/>
  </w:style>
  <w:style w:type="character" w:customStyle="1" w:styleId="af">
    <w:name w:val="Абзац списка Знак"/>
    <w:link w:val="ae"/>
    <w:uiPriority w:val="34"/>
    <w:locked/>
    <w:rsid w:val="00594C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2025-04-02T03:42:00Z</cp:lastPrinted>
  <dcterms:created xsi:type="dcterms:W3CDTF">2025-02-04T04:42:00Z</dcterms:created>
  <dcterms:modified xsi:type="dcterms:W3CDTF">2025-04-02T03:42:00Z</dcterms:modified>
</cp:coreProperties>
</file>