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A" w:rsidRPr="00A11399" w:rsidRDefault="00B6277A" w:rsidP="004C5582">
      <w:pPr>
        <w:tabs>
          <w:tab w:val="left" w:pos="1080"/>
          <w:tab w:val="left" w:pos="8460"/>
        </w:tabs>
        <w:jc w:val="center"/>
        <w:rPr>
          <w:bCs/>
          <w:color w:val="000000"/>
          <w:sz w:val="14"/>
          <w:szCs w:val="14"/>
        </w:rPr>
      </w:pPr>
      <w:r w:rsidRPr="00A11399">
        <w:rPr>
          <w:bCs/>
          <w:color w:val="000000"/>
          <w:sz w:val="14"/>
          <w:szCs w:val="14"/>
        </w:rPr>
        <w:t>МУНИЦИПАЛЬНЫЙ</w:t>
      </w:r>
      <w:r w:rsidRPr="00A11399">
        <w:rPr>
          <w:sz w:val="14"/>
          <w:szCs w:val="14"/>
        </w:rPr>
        <w:t xml:space="preserve">  </w:t>
      </w:r>
      <w:r w:rsidRPr="00A11399">
        <w:rPr>
          <w:bCs/>
          <w:color w:val="000000"/>
          <w:sz w:val="14"/>
          <w:szCs w:val="14"/>
        </w:rPr>
        <w:t>ВЕСТНИК</w:t>
      </w:r>
    </w:p>
    <w:p w:rsidR="00B6277A" w:rsidRPr="00A11399" w:rsidRDefault="00B6277A" w:rsidP="00B6277A">
      <w:pPr>
        <w:jc w:val="center"/>
        <w:rPr>
          <w:bCs/>
          <w:color w:val="000000"/>
          <w:sz w:val="14"/>
          <w:szCs w:val="14"/>
        </w:rPr>
      </w:pPr>
      <w:r w:rsidRPr="00A11399">
        <w:rPr>
          <w:bCs/>
          <w:color w:val="000000"/>
          <w:sz w:val="14"/>
          <w:szCs w:val="14"/>
        </w:rPr>
        <w:t>БОЛЬШЕБИЧИНСКОГО СЕЛЬСКОГО ПОСЕЛЕНИЯ</w:t>
      </w:r>
    </w:p>
    <w:p w:rsidR="00B6277A" w:rsidRPr="00A11399" w:rsidRDefault="00B6277A" w:rsidP="00B6277A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 Информационный бюллетень органов местного самоуправления</w:t>
      </w:r>
    </w:p>
    <w:p w:rsidR="00B6277A" w:rsidRPr="00A11399" w:rsidRDefault="00B6277A" w:rsidP="00B6277A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Большебичинского сельского поселения Усть-Ишимского муниципального района</w:t>
      </w:r>
    </w:p>
    <w:p w:rsidR="00B6277A" w:rsidRPr="00A11399" w:rsidRDefault="0086713C" w:rsidP="00B6277A">
      <w:pPr>
        <w:ind w:left="-567" w:right="-850"/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Омской област8</w:t>
      </w:r>
    </w:p>
    <w:p w:rsidR="0049755D" w:rsidRPr="00A11399" w:rsidRDefault="00E4006F" w:rsidP="0049755D">
      <w:pPr>
        <w:jc w:val="right"/>
        <w:rPr>
          <w:sz w:val="14"/>
          <w:szCs w:val="14"/>
        </w:rPr>
      </w:pPr>
      <w:r w:rsidRPr="00A11399">
        <w:rPr>
          <w:sz w:val="14"/>
          <w:szCs w:val="14"/>
        </w:rPr>
        <w:t>№ 10</w:t>
      </w:r>
      <w:r w:rsidR="003440B8" w:rsidRPr="00A11399">
        <w:rPr>
          <w:sz w:val="14"/>
          <w:szCs w:val="14"/>
        </w:rPr>
        <w:t xml:space="preserve"> от </w:t>
      </w:r>
      <w:r w:rsidRPr="00A11399">
        <w:rPr>
          <w:sz w:val="14"/>
          <w:szCs w:val="14"/>
        </w:rPr>
        <w:t>23</w:t>
      </w:r>
      <w:r w:rsidR="00814F21" w:rsidRPr="00A11399">
        <w:rPr>
          <w:sz w:val="14"/>
          <w:szCs w:val="14"/>
        </w:rPr>
        <w:t>.06</w:t>
      </w:r>
      <w:r w:rsidR="0086713C" w:rsidRPr="00A11399">
        <w:rPr>
          <w:sz w:val="14"/>
          <w:szCs w:val="14"/>
        </w:rPr>
        <w:t>.</w:t>
      </w:r>
      <w:r w:rsidR="00CB284C" w:rsidRPr="00A11399">
        <w:rPr>
          <w:sz w:val="14"/>
          <w:szCs w:val="14"/>
        </w:rPr>
        <w:t>.</w:t>
      </w:r>
      <w:r w:rsidR="00B6277A" w:rsidRPr="00A11399">
        <w:rPr>
          <w:sz w:val="14"/>
          <w:szCs w:val="14"/>
        </w:rPr>
        <w:t>2025</w:t>
      </w: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АДМИНИСТРАЦИЯ 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БОЛЬШЕБИЧИНСКОГО СЕЛЬСКОГОПОСЕЛЕНИЯ 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УСТЬ-ИШИМСКОГО МУНИЦИПАЛЬНОГО РАЙОНА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 ОМСКОЙ ОБЛАСТИ                                                                                                          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ПОСТАНОВЛЕНИЕ</w:t>
      </w:r>
    </w:p>
    <w:p w:rsidR="0049755D" w:rsidRPr="00A11399" w:rsidRDefault="0049755D" w:rsidP="0049755D">
      <w:pPr>
        <w:ind w:left="142"/>
        <w:jc w:val="both"/>
        <w:rPr>
          <w:sz w:val="14"/>
          <w:szCs w:val="14"/>
        </w:rPr>
      </w:pPr>
      <w:r w:rsidRPr="00A11399">
        <w:rPr>
          <w:sz w:val="14"/>
          <w:szCs w:val="14"/>
        </w:rPr>
        <w:t xml:space="preserve">11.06.2025 года                                                                </w:t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  <w:t xml:space="preserve">        № 55-п</w:t>
      </w:r>
    </w:p>
    <w:p w:rsidR="0049755D" w:rsidRPr="00A11399" w:rsidRDefault="0049755D" w:rsidP="0049755D">
      <w:pPr>
        <w:ind w:left="142"/>
        <w:jc w:val="center"/>
        <w:rPr>
          <w:sz w:val="14"/>
          <w:szCs w:val="14"/>
        </w:rPr>
      </w:pPr>
    </w:p>
    <w:p w:rsidR="0049755D" w:rsidRPr="00A11399" w:rsidRDefault="0049755D" w:rsidP="00966EAD">
      <w:pPr>
        <w:ind w:left="142"/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с</w:t>
      </w:r>
      <w:proofErr w:type="gramStart"/>
      <w:r w:rsidRPr="00A11399">
        <w:rPr>
          <w:sz w:val="14"/>
          <w:szCs w:val="14"/>
        </w:rPr>
        <w:t>.Б</w:t>
      </w:r>
      <w:proofErr w:type="gramEnd"/>
      <w:r w:rsidRPr="00A11399">
        <w:rPr>
          <w:sz w:val="14"/>
          <w:szCs w:val="14"/>
        </w:rPr>
        <w:t>ольшая Бича</w:t>
      </w:r>
    </w:p>
    <w:p w:rsidR="0049755D" w:rsidRPr="00A11399" w:rsidRDefault="0049755D" w:rsidP="00966EAD">
      <w:pPr>
        <w:ind w:left="142"/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«О внесении изменений в постановление от 01.04.2021 №16-п</w:t>
      </w:r>
      <w:proofErr w:type="gramStart"/>
      <w:r w:rsidRPr="00A11399">
        <w:rPr>
          <w:sz w:val="14"/>
          <w:szCs w:val="14"/>
        </w:rPr>
        <w:t>»О</w:t>
      </w:r>
      <w:proofErr w:type="gramEnd"/>
      <w:r w:rsidRPr="00A11399">
        <w:rPr>
          <w:sz w:val="14"/>
          <w:szCs w:val="14"/>
        </w:rPr>
        <w:t xml:space="preserve">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 в границах населенных пунктов Большебичинского сельского поселения Усть-Ишимского муниципального района Омской области, а </w:t>
      </w:r>
      <w:proofErr w:type="gramStart"/>
      <w:r w:rsidRPr="00A11399">
        <w:rPr>
          <w:sz w:val="14"/>
          <w:szCs w:val="14"/>
        </w:rPr>
        <w:t>также посадки (взлета) на расположенные в границах населенных пунктов Большебичинского сельского поселения Усть-Ишимского муниципального района Омской области площадки, сведения о которых не опубликованы в документах аэронавигационной информации»</w:t>
      </w:r>
      <w:proofErr w:type="gramEnd"/>
    </w:p>
    <w:p w:rsidR="0049755D" w:rsidRPr="00A11399" w:rsidRDefault="0049755D" w:rsidP="00966EA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 xml:space="preserve">В целях реализации Указа Президента Российской Федерации от 19.10.2022 №757 «О </w:t>
      </w:r>
      <w:proofErr w:type="gramStart"/>
      <w:r w:rsidRPr="00A11399">
        <w:rPr>
          <w:sz w:val="14"/>
          <w:szCs w:val="14"/>
        </w:rPr>
        <w:t>мерах</w:t>
      </w:r>
      <w:proofErr w:type="gramEnd"/>
      <w:r w:rsidRPr="00A11399">
        <w:rPr>
          <w:sz w:val="14"/>
          <w:szCs w:val="14"/>
        </w:rPr>
        <w:t xml:space="preserve"> осуществляемых в субъектах Российской Федерации в связи с  указом Президента Российской Федерации от 19.10.2022 №756», руководствуясь Федеральным законом Российской Федерации от 27 июля 2010 года № 210- ФЗ «Об организации предоставления государственных и муниципальных услуг», Федеральным законом от 06 октября 2003 года         № 131-ФЗ «Об общих принципах организации местного самоуправления в Российской Федерации», протестом Омской транспортной прокуратуры от 27.05.2025 №23-02-2025/844-25-20009516, руководствуясь Уставом Большебичинского сельского 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постановляет: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 xml:space="preserve">1. </w:t>
      </w:r>
      <w:proofErr w:type="gramStart"/>
      <w:r w:rsidRPr="00A11399">
        <w:rPr>
          <w:sz w:val="14"/>
          <w:szCs w:val="14"/>
        </w:rPr>
        <w:t>Внести следующие изменения в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в границах населенных пунктов Большебичинского сельского поселения Усть-Ишимского муниципального района Омской области», а также посадки (взлета) на расположенные в</w:t>
      </w:r>
      <w:proofErr w:type="gramEnd"/>
      <w:r w:rsidRPr="00A11399">
        <w:rPr>
          <w:sz w:val="14"/>
          <w:szCs w:val="14"/>
        </w:rPr>
        <w:t xml:space="preserve"> </w:t>
      </w:r>
      <w:proofErr w:type="gramStart"/>
      <w:r w:rsidRPr="00A11399">
        <w:rPr>
          <w:sz w:val="14"/>
          <w:szCs w:val="14"/>
        </w:rPr>
        <w:t>границах</w:t>
      </w:r>
      <w:proofErr w:type="gramEnd"/>
      <w:r w:rsidRPr="00A11399">
        <w:rPr>
          <w:sz w:val="14"/>
          <w:szCs w:val="14"/>
        </w:rPr>
        <w:t xml:space="preserve">  населенных пунктов Большебичинского сельского поселения Усть-Ишимского муниципального района Омской области» площадки, сведения о которых не опубликованы в документах аэронавигационной информации».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1.1. пункт 20. Раздела II дополнить абзацем следующего содержания: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«-ограничения в виде запрета полетов, за исключением полетов: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1) выполняемых в интересах органов государственной власти, органов местного самоуправления муниципальных образований Омской области, а также подведомственных им организаций;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2) обеспечивающих функционирование объектов энергетики, нефтегазового сектора;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3) для выполнения авиационных работ;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4) выполняемых в целях обеспечения задач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РФ, Министерства обороны РФ, министерства внутренних дел РФ, Федеральной службы наказаний, а также иных задач в соответствии с федеральным законодательством;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>5) выполняемых на основании разрешения оперативного штаба Омской области для реализации мер, предусмотренных Указом Президента РФ от 19.10.2022 № 757.</w:t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proofErr w:type="gramStart"/>
      <w:r w:rsidRPr="00A11399">
        <w:rPr>
          <w:sz w:val="14"/>
          <w:szCs w:val="14"/>
        </w:rPr>
        <w:t>Выдача соответствующих разрешения на полёты БВС физическим лицам запрещена, юридическим лицам и индивидуальным предпринимателям ограничена, изменен порядок согласования и выдачи разрешений на полёты БВС.».</w:t>
      </w:r>
      <w:proofErr w:type="gramEnd"/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bCs/>
          <w:sz w:val="14"/>
          <w:szCs w:val="14"/>
        </w:rPr>
        <w:t xml:space="preserve">2. </w:t>
      </w:r>
      <w:r w:rsidRPr="00A11399">
        <w:rPr>
          <w:sz w:val="14"/>
          <w:szCs w:val="14"/>
        </w:rPr>
        <w:t>Настоящее постановление опубликовать в информационном бюллетене органов местного самоуправления Большебичинского сельского поселения Усть – Ишимского муниципального района Омской области «Муниципальный вестник  Большебичинского сельского поселения» и разместить на официальном сайте администрации Большебичинского сельского поселения.</w:t>
      </w:r>
    </w:p>
    <w:p w:rsidR="0049755D" w:rsidRPr="00A11399" w:rsidRDefault="0049755D" w:rsidP="0049755D">
      <w:pPr>
        <w:autoSpaceDE w:val="0"/>
        <w:autoSpaceDN w:val="0"/>
        <w:adjustRightInd w:val="0"/>
        <w:ind w:left="-1134" w:right="-343"/>
        <w:contextualSpacing/>
        <w:jc w:val="both"/>
        <w:outlineLvl w:val="0"/>
        <w:rPr>
          <w:b/>
          <w:sz w:val="14"/>
          <w:szCs w:val="14"/>
        </w:rPr>
      </w:pPr>
      <w:r w:rsidRPr="00A11399">
        <w:rPr>
          <w:sz w:val="14"/>
          <w:szCs w:val="14"/>
        </w:rPr>
        <w:t xml:space="preserve">   3.  </w:t>
      </w:r>
      <w:proofErr w:type="gramStart"/>
      <w:r w:rsidRPr="00A11399">
        <w:rPr>
          <w:sz w:val="14"/>
          <w:szCs w:val="14"/>
        </w:rPr>
        <w:t>Контроль за</w:t>
      </w:r>
      <w:proofErr w:type="gramEnd"/>
      <w:r w:rsidRPr="00A11399">
        <w:rPr>
          <w:sz w:val="14"/>
          <w:szCs w:val="14"/>
        </w:rPr>
        <w:t xml:space="preserve"> исполнением настоящего постановления оставляю за  собой</w:t>
      </w:r>
      <w:r w:rsidRPr="00A11399">
        <w:rPr>
          <w:b/>
          <w:sz w:val="14"/>
          <w:szCs w:val="14"/>
        </w:rPr>
        <w:t>.</w:t>
      </w:r>
      <w:r w:rsidRPr="00A11399">
        <w:rPr>
          <w:b/>
          <w:sz w:val="14"/>
          <w:szCs w:val="14"/>
        </w:rPr>
        <w:tab/>
      </w:r>
    </w:p>
    <w:p w:rsidR="0049755D" w:rsidRPr="00A11399" w:rsidRDefault="0049755D" w:rsidP="0049755D">
      <w:pPr>
        <w:ind w:left="-1134" w:right="-343"/>
        <w:jc w:val="both"/>
        <w:rPr>
          <w:sz w:val="14"/>
          <w:szCs w:val="14"/>
        </w:rPr>
      </w:pPr>
      <w:r w:rsidRPr="00A11399">
        <w:rPr>
          <w:sz w:val="14"/>
          <w:szCs w:val="14"/>
        </w:rPr>
        <w:t xml:space="preserve">Глава сельского поселения </w:t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</w:r>
      <w:r w:rsidRPr="00A11399">
        <w:rPr>
          <w:sz w:val="14"/>
          <w:szCs w:val="14"/>
        </w:rPr>
        <w:tab/>
        <w:t>Л.М. Хамитова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>Администрация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Большебичинского сельского </w:t>
      </w:r>
      <w:r w:rsidRPr="00A11399">
        <w:rPr>
          <w:color w:val="424242"/>
          <w:spacing w:val="-2"/>
          <w:sz w:val="14"/>
          <w:szCs w:val="14"/>
        </w:rPr>
        <w:t>поселения</w:t>
      </w:r>
    </w:p>
    <w:p w:rsidR="0049755D" w:rsidRPr="00A11399" w:rsidRDefault="0049755D" w:rsidP="0049755D">
      <w:pPr>
        <w:jc w:val="center"/>
        <w:rPr>
          <w:color w:val="424242"/>
          <w:sz w:val="14"/>
          <w:szCs w:val="14"/>
        </w:rPr>
      </w:pPr>
      <w:r w:rsidRPr="00A11399">
        <w:rPr>
          <w:color w:val="424242"/>
          <w:sz w:val="14"/>
          <w:szCs w:val="14"/>
        </w:rPr>
        <w:t>Усть-Ишимского муниципального района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z w:val="14"/>
          <w:szCs w:val="14"/>
        </w:rPr>
        <w:t xml:space="preserve">Омской </w:t>
      </w:r>
      <w:r w:rsidRPr="00A11399">
        <w:rPr>
          <w:color w:val="424242"/>
          <w:spacing w:val="-2"/>
          <w:sz w:val="14"/>
          <w:szCs w:val="14"/>
        </w:rPr>
        <w:t>области</w:t>
      </w:r>
    </w:p>
    <w:p w:rsidR="0049755D" w:rsidRPr="00A11399" w:rsidRDefault="0049755D" w:rsidP="0049755D">
      <w:pPr>
        <w:jc w:val="center"/>
        <w:rPr>
          <w:sz w:val="14"/>
          <w:szCs w:val="14"/>
        </w:rPr>
      </w:pPr>
      <w:r w:rsidRPr="00A11399">
        <w:rPr>
          <w:spacing w:val="-2"/>
          <w:w w:val="105"/>
          <w:sz w:val="14"/>
          <w:szCs w:val="14"/>
        </w:rPr>
        <w:t>ПОСТАНОВЛЕНИЕ</w:t>
      </w:r>
    </w:p>
    <w:p w:rsidR="0049755D" w:rsidRPr="00A11399" w:rsidRDefault="0049755D" w:rsidP="0049755D">
      <w:pPr>
        <w:ind w:left="220"/>
        <w:jc w:val="both"/>
        <w:rPr>
          <w:sz w:val="14"/>
          <w:szCs w:val="14"/>
        </w:rPr>
      </w:pPr>
      <w:r w:rsidRPr="00A11399">
        <w:rPr>
          <w:color w:val="484848"/>
          <w:spacing w:val="-2"/>
          <w:sz w:val="14"/>
          <w:szCs w:val="14"/>
        </w:rPr>
        <w:t>11.06.</w:t>
      </w:r>
      <w:r w:rsidRPr="00A11399">
        <w:rPr>
          <w:color w:val="444444"/>
          <w:spacing w:val="-2"/>
          <w:sz w:val="14"/>
          <w:szCs w:val="14"/>
        </w:rPr>
        <w:t xml:space="preserve"> 2025                                                                                                       N 56-п</w:t>
      </w:r>
    </w:p>
    <w:p w:rsidR="0049755D" w:rsidRPr="00A11399" w:rsidRDefault="0049755D" w:rsidP="0049755D">
      <w:pPr>
        <w:spacing w:before="14"/>
        <w:ind w:left="222"/>
        <w:rPr>
          <w:color w:val="494949"/>
          <w:sz w:val="14"/>
          <w:szCs w:val="14"/>
        </w:rPr>
      </w:pPr>
      <w:r w:rsidRPr="00A11399">
        <w:rPr>
          <w:color w:val="494949"/>
          <w:sz w:val="14"/>
          <w:szCs w:val="14"/>
        </w:rPr>
        <w:t xml:space="preserve">                                                                      с. </w:t>
      </w:r>
      <w:proofErr w:type="gramStart"/>
      <w:r w:rsidRPr="00A11399">
        <w:rPr>
          <w:color w:val="494949"/>
          <w:sz w:val="14"/>
          <w:szCs w:val="14"/>
        </w:rPr>
        <w:t>Большая</w:t>
      </w:r>
      <w:proofErr w:type="gramEnd"/>
      <w:r w:rsidRPr="00A11399">
        <w:rPr>
          <w:color w:val="494949"/>
          <w:sz w:val="14"/>
          <w:szCs w:val="14"/>
        </w:rPr>
        <w:t xml:space="preserve"> Бича </w:t>
      </w:r>
    </w:p>
    <w:p w:rsidR="0049755D" w:rsidRPr="00A11399" w:rsidRDefault="0049755D" w:rsidP="00966EAD">
      <w:pPr>
        <w:pStyle w:val="a6"/>
        <w:spacing w:before="1" w:line="230" w:lineRule="auto"/>
        <w:ind w:left="213" w:right="224" w:firstLine="5"/>
        <w:jc w:val="center"/>
        <w:rPr>
          <w:sz w:val="14"/>
          <w:szCs w:val="14"/>
        </w:rPr>
      </w:pPr>
      <w:r w:rsidRPr="00A11399">
        <w:rPr>
          <w:color w:val="4B4B4B"/>
          <w:sz w:val="14"/>
          <w:szCs w:val="14"/>
        </w:rPr>
        <w:t xml:space="preserve">Об </w:t>
      </w:r>
      <w:r w:rsidRPr="00A11399">
        <w:rPr>
          <w:color w:val="464646"/>
          <w:sz w:val="14"/>
          <w:szCs w:val="14"/>
        </w:rPr>
        <w:t xml:space="preserve">утверждении </w:t>
      </w:r>
      <w:proofErr w:type="gramStart"/>
      <w:r w:rsidRPr="00A11399">
        <w:rPr>
          <w:color w:val="464646"/>
          <w:sz w:val="14"/>
          <w:szCs w:val="14"/>
        </w:rPr>
        <w:t xml:space="preserve">Порядка реализации полномочий </w:t>
      </w:r>
      <w:r w:rsidRPr="00A11399">
        <w:rPr>
          <w:color w:val="444444"/>
          <w:sz w:val="14"/>
          <w:szCs w:val="14"/>
        </w:rPr>
        <w:t xml:space="preserve">главного администратора </w:t>
      </w:r>
      <w:r w:rsidRPr="00A11399">
        <w:rPr>
          <w:color w:val="464646"/>
          <w:sz w:val="14"/>
          <w:szCs w:val="14"/>
        </w:rPr>
        <w:t>доходов бюджета</w:t>
      </w:r>
      <w:proofErr w:type="gramEnd"/>
      <w:r w:rsidRPr="00A11399">
        <w:rPr>
          <w:color w:val="464646"/>
          <w:sz w:val="14"/>
          <w:szCs w:val="14"/>
        </w:rPr>
        <w:t xml:space="preserve"> по взысканию дебиторской задолженности по </w:t>
      </w:r>
      <w:r w:rsidRPr="00A11399">
        <w:rPr>
          <w:color w:val="484848"/>
          <w:sz w:val="14"/>
          <w:szCs w:val="14"/>
        </w:rPr>
        <w:t xml:space="preserve">платежам в </w:t>
      </w:r>
      <w:r w:rsidRPr="00A11399">
        <w:rPr>
          <w:color w:val="464646"/>
          <w:sz w:val="14"/>
          <w:szCs w:val="14"/>
        </w:rPr>
        <w:t xml:space="preserve">бюджет, </w:t>
      </w:r>
      <w:r w:rsidRPr="00A11399">
        <w:rPr>
          <w:color w:val="494949"/>
          <w:sz w:val="14"/>
          <w:szCs w:val="14"/>
        </w:rPr>
        <w:t xml:space="preserve">пеням и штрафам </w:t>
      </w:r>
      <w:r w:rsidRPr="00A11399">
        <w:rPr>
          <w:color w:val="484848"/>
          <w:sz w:val="14"/>
          <w:szCs w:val="14"/>
        </w:rPr>
        <w:t>по ним</w:t>
      </w:r>
    </w:p>
    <w:p w:rsidR="0049755D" w:rsidRPr="00A11399" w:rsidRDefault="0049755D" w:rsidP="0049755D">
      <w:pPr>
        <w:pStyle w:val="a6"/>
        <w:spacing w:line="232" w:lineRule="auto"/>
        <w:ind w:left="-1276" w:right="-485" w:firstLine="563"/>
        <w:jc w:val="both"/>
        <w:rPr>
          <w:sz w:val="14"/>
          <w:szCs w:val="14"/>
        </w:rPr>
      </w:pPr>
      <w:proofErr w:type="gramStart"/>
      <w:r w:rsidRPr="00A11399">
        <w:rPr>
          <w:color w:val="494949"/>
          <w:sz w:val="14"/>
          <w:szCs w:val="14"/>
        </w:rPr>
        <w:t xml:space="preserve">В </w:t>
      </w:r>
      <w:r w:rsidRPr="00A11399">
        <w:rPr>
          <w:color w:val="464646"/>
          <w:sz w:val="14"/>
          <w:szCs w:val="14"/>
        </w:rPr>
        <w:t xml:space="preserve">целях реализации полномочий </w:t>
      </w:r>
      <w:r w:rsidRPr="00A11399">
        <w:rPr>
          <w:color w:val="444444"/>
          <w:sz w:val="14"/>
          <w:szCs w:val="14"/>
        </w:rPr>
        <w:t xml:space="preserve">администратора </w:t>
      </w:r>
      <w:r w:rsidRPr="00A11399">
        <w:rPr>
          <w:color w:val="464646"/>
          <w:sz w:val="14"/>
          <w:szCs w:val="14"/>
        </w:rPr>
        <w:t xml:space="preserve">доходов </w:t>
      </w:r>
      <w:r w:rsidRPr="00A11399">
        <w:rPr>
          <w:color w:val="444444"/>
          <w:sz w:val="14"/>
          <w:szCs w:val="14"/>
        </w:rPr>
        <w:t xml:space="preserve">бюджета </w:t>
      </w:r>
      <w:r w:rsidRPr="00A11399">
        <w:rPr>
          <w:color w:val="484848"/>
          <w:sz w:val="14"/>
          <w:szCs w:val="14"/>
        </w:rPr>
        <w:t xml:space="preserve">по взысканию </w:t>
      </w:r>
      <w:r w:rsidRPr="00A11399">
        <w:rPr>
          <w:color w:val="464646"/>
          <w:sz w:val="14"/>
          <w:szCs w:val="14"/>
        </w:rPr>
        <w:t xml:space="preserve">дебиторской задолженности по платежам в бюджет, пеням </w:t>
      </w:r>
      <w:r w:rsidRPr="00A11399">
        <w:rPr>
          <w:color w:val="484848"/>
          <w:sz w:val="14"/>
          <w:szCs w:val="14"/>
        </w:rPr>
        <w:t xml:space="preserve">и </w:t>
      </w:r>
      <w:r w:rsidRPr="00A11399">
        <w:rPr>
          <w:color w:val="464646"/>
          <w:sz w:val="14"/>
          <w:szCs w:val="14"/>
        </w:rPr>
        <w:t xml:space="preserve">штрафам </w:t>
      </w:r>
      <w:r w:rsidRPr="00A11399">
        <w:rPr>
          <w:color w:val="484848"/>
          <w:sz w:val="14"/>
          <w:szCs w:val="14"/>
        </w:rPr>
        <w:t xml:space="preserve">по ним, в </w:t>
      </w:r>
      <w:r w:rsidRPr="00A11399">
        <w:rPr>
          <w:color w:val="464646"/>
          <w:sz w:val="14"/>
          <w:szCs w:val="14"/>
        </w:rPr>
        <w:t xml:space="preserve">соответствии </w:t>
      </w:r>
      <w:r w:rsidRPr="00A11399">
        <w:rPr>
          <w:color w:val="484848"/>
          <w:sz w:val="14"/>
          <w:szCs w:val="14"/>
        </w:rPr>
        <w:t xml:space="preserve">со </w:t>
      </w:r>
      <w:r w:rsidRPr="00A11399">
        <w:rPr>
          <w:color w:val="464646"/>
          <w:sz w:val="14"/>
          <w:szCs w:val="14"/>
        </w:rPr>
        <w:t xml:space="preserve">статьей 160.1 Бюджетного кодекса Российской Федерации, </w:t>
      </w:r>
      <w:r w:rsidRPr="00A11399">
        <w:rPr>
          <w:color w:val="484848"/>
          <w:sz w:val="14"/>
          <w:szCs w:val="14"/>
        </w:rPr>
        <w:t xml:space="preserve">приказом </w:t>
      </w:r>
      <w:r w:rsidRPr="00A11399">
        <w:rPr>
          <w:color w:val="464646"/>
          <w:sz w:val="14"/>
          <w:szCs w:val="14"/>
        </w:rPr>
        <w:t xml:space="preserve">Министерства финансов Российской Федерации от 18.11.2022 </w:t>
      </w:r>
      <w:r w:rsidRPr="00A11399">
        <w:rPr>
          <w:color w:val="494949"/>
          <w:sz w:val="14"/>
          <w:szCs w:val="14"/>
        </w:rPr>
        <w:t xml:space="preserve">№ </w:t>
      </w:r>
      <w:r w:rsidRPr="00A11399">
        <w:rPr>
          <w:color w:val="464646"/>
          <w:sz w:val="14"/>
          <w:szCs w:val="14"/>
        </w:rPr>
        <w:t xml:space="preserve">172н </w:t>
      </w:r>
      <w:r w:rsidRPr="00A11399">
        <w:rPr>
          <w:color w:val="484848"/>
          <w:sz w:val="14"/>
          <w:szCs w:val="14"/>
        </w:rPr>
        <w:t xml:space="preserve">«Об </w:t>
      </w:r>
      <w:r w:rsidRPr="00A11399">
        <w:rPr>
          <w:color w:val="464646"/>
          <w:sz w:val="14"/>
          <w:szCs w:val="14"/>
        </w:rPr>
        <w:t xml:space="preserve">утверждении </w:t>
      </w:r>
      <w:r w:rsidRPr="00A11399">
        <w:rPr>
          <w:color w:val="444444"/>
          <w:sz w:val="14"/>
          <w:szCs w:val="14"/>
        </w:rPr>
        <w:t xml:space="preserve">общих требований </w:t>
      </w:r>
      <w:r w:rsidRPr="00A11399">
        <w:rPr>
          <w:color w:val="464646"/>
          <w:sz w:val="14"/>
          <w:szCs w:val="14"/>
        </w:rPr>
        <w:t xml:space="preserve">к регламенту </w:t>
      </w:r>
      <w:r w:rsidRPr="00A11399">
        <w:rPr>
          <w:color w:val="444444"/>
          <w:sz w:val="14"/>
          <w:szCs w:val="14"/>
        </w:rPr>
        <w:t xml:space="preserve">реализации полномочий главного администратора (администратора) доходов бюджета по взысканию дебиторской </w:t>
      </w:r>
      <w:r w:rsidRPr="00A11399">
        <w:rPr>
          <w:color w:val="444444"/>
          <w:spacing w:val="-2"/>
          <w:sz w:val="14"/>
          <w:szCs w:val="14"/>
        </w:rPr>
        <w:t xml:space="preserve">задолженности </w:t>
      </w:r>
      <w:r w:rsidRPr="00A11399">
        <w:rPr>
          <w:color w:val="464646"/>
          <w:spacing w:val="-2"/>
          <w:sz w:val="14"/>
          <w:szCs w:val="14"/>
        </w:rPr>
        <w:t xml:space="preserve">по </w:t>
      </w:r>
      <w:r w:rsidRPr="00A11399">
        <w:rPr>
          <w:color w:val="444444"/>
          <w:spacing w:val="-2"/>
          <w:sz w:val="14"/>
          <w:szCs w:val="14"/>
        </w:rPr>
        <w:t xml:space="preserve">платежам </w:t>
      </w:r>
      <w:r w:rsidRPr="00A11399">
        <w:rPr>
          <w:color w:val="464646"/>
          <w:spacing w:val="-2"/>
          <w:sz w:val="14"/>
          <w:szCs w:val="14"/>
        </w:rPr>
        <w:t xml:space="preserve">в бюджет, </w:t>
      </w:r>
      <w:r w:rsidRPr="00A11399">
        <w:rPr>
          <w:color w:val="444444"/>
          <w:spacing w:val="-2"/>
          <w:sz w:val="14"/>
          <w:szCs w:val="14"/>
        </w:rPr>
        <w:t>пеням и</w:t>
      </w:r>
      <w:proofErr w:type="gramEnd"/>
      <w:r w:rsidRPr="00A11399">
        <w:rPr>
          <w:color w:val="444444"/>
          <w:spacing w:val="-2"/>
          <w:sz w:val="14"/>
          <w:szCs w:val="14"/>
        </w:rPr>
        <w:t xml:space="preserve"> штрафам </w:t>
      </w:r>
      <w:r w:rsidRPr="00A11399">
        <w:rPr>
          <w:color w:val="464646"/>
          <w:spacing w:val="-2"/>
          <w:sz w:val="14"/>
          <w:szCs w:val="14"/>
        </w:rPr>
        <w:t xml:space="preserve">по </w:t>
      </w:r>
      <w:r w:rsidRPr="00A11399">
        <w:rPr>
          <w:color w:val="444444"/>
          <w:spacing w:val="-2"/>
          <w:sz w:val="14"/>
          <w:szCs w:val="14"/>
        </w:rPr>
        <w:t>ним», Администрация Большебичинского сельского поселения</w:t>
      </w:r>
      <w:r w:rsidRPr="00A11399">
        <w:rPr>
          <w:sz w:val="14"/>
          <w:szCs w:val="14"/>
        </w:rPr>
        <w:t xml:space="preserve"> Усть-Ишимского муниципального района Омской области постановляет:</w:t>
      </w:r>
    </w:p>
    <w:p w:rsidR="0049755D" w:rsidRPr="00A11399" w:rsidRDefault="0049755D" w:rsidP="0049755D">
      <w:pPr>
        <w:pStyle w:val="ae"/>
        <w:widowControl w:val="0"/>
        <w:numPr>
          <w:ilvl w:val="0"/>
          <w:numId w:val="21"/>
        </w:numPr>
        <w:tabs>
          <w:tab w:val="left" w:pos="-567"/>
          <w:tab w:val="left" w:pos="2454"/>
          <w:tab w:val="left" w:pos="4896"/>
          <w:tab w:val="left" w:pos="6209"/>
          <w:tab w:val="left" w:pos="7605"/>
          <w:tab w:val="left" w:pos="8224"/>
        </w:tabs>
        <w:autoSpaceDE w:val="0"/>
        <w:autoSpaceDN w:val="0"/>
        <w:spacing w:before="181" w:line="230" w:lineRule="auto"/>
        <w:ind w:left="-1276" w:right="-485" w:firstLine="562"/>
        <w:contextualSpacing w:val="0"/>
        <w:rPr>
          <w:color w:val="494949"/>
          <w:sz w:val="14"/>
          <w:szCs w:val="14"/>
        </w:rPr>
      </w:pPr>
      <w:r w:rsidRPr="00A11399">
        <w:rPr>
          <w:color w:val="464646"/>
          <w:spacing w:val="-2"/>
          <w:sz w:val="14"/>
          <w:szCs w:val="14"/>
        </w:rPr>
        <w:t xml:space="preserve">Утвердить Порядок реализации </w:t>
      </w:r>
      <w:r w:rsidRPr="00A11399">
        <w:rPr>
          <w:color w:val="444444"/>
          <w:spacing w:val="-2"/>
          <w:sz w:val="14"/>
          <w:szCs w:val="14"/>
        </w:rPr>
        <w:t xml:space="preserve">полномочий главного </w:t>
      </w:r>
      <w:r w:rsidRPr="00A11399">
        <w:rPr>
          <w:color w:val="464646"/>
          <w:spacing w:val="-2"/>
          <w:sz w:val="14"/>
          <w:szCs w:val="14"/>
        </w:rPr>
        <w:t>администратора</w:t>
      </w:r>
      <w:r w:rsidRPr="00A11399">
        <w:rPr>
          <w:color w:val="464646"/>
          <w:sz w:val="14"/>
          <w:szCs w:val="14"/>
        </w:rPr>
        <w:tab/>
      </w:r>
      <w:r w:rsidRPr="00A11399">
        <w:rPr>
          <w:color w:val="424242"/>
          <w:spacing w:val="-2"/>
          <w:sz w:val="14"/>
          <w:szCs w:val="14"/>
        </w:rPr>
        <w:t>(администратора)</w:t>
      </w:r>
      <w:r w:rsidRPr="00A11399">
        <w:rPr>
          <w:color w:val="424242"/>
          <w:sz w:val="14"/>
          <w:szCs w:val="14"/>
        </w:rPr>
        <w:tab/>
      </w:r>
      <w:r w:rsidRPr="00A11399">
        <w:rPr>
          <w:color w:val="464646"/>
          <w:spacing w:val="-2"/>
          <w:sz w:val="14"/>
          <w:szCs w:val="14"/>
        </w:rPr>
        <w:t>доходов</w:t>
      </w:r>
      <w:r w:rsidRPr="00A11399">
        <w:rPr>
          <w:color w:val="464646"/>
          <w:sz w:val="14"/>
          <w:szCs w:val="14"/>
        </w:rPr>
        <w:tab/>
      </w:r>
      <w:r w:rsidRPr="00A11399">
        <w:rPr>
          <w:color w:val="464646"/>
          <w:spacing w:val="-2"/>
          <w:sz w:val="14"/>
          <w:szCs w:val="14"/>
        </w:rPr>
        <w:t>бюджета</w:t>
      </w:r>
      <w:r w:rsidRPr="00A11399">
        <w:rPr>
          <w:color w:val="464646"/>
          <w:sz w:val="14"/>
          <w:szCs w:val="14"/>
        </w:rPr>
        <w:tab/>
      </w:r>
      <w:r w:rsidRPr="00A11399">
        <w:rPr>
          <w:color w:val="464646"/>
          <w:spacing w:val="-6"/>
          <w:sz w:val="14"/>
          <w:szCs w:val="14"/>
        </w:rPr>
        <w:t>по</w:t>
      </w:r>
      <w:r w:rsidRPr="00A11399">
        <w:rPr>
          <w:color w:val="464646"/>
          <w:sz w:val="14"/>
          <w:szCs w:val="14"/>
        </w:rPr>
        <w:tab/>
      </w:r>
      <w:r w:rsidRPr="00A11399">
        <w:rPr>
          <w:color w:val="444444"/>
          <w:spacing w:val="-8"/>
          <w:sz w:val="14"/>
          <w:szCs w:val="14"/>
        </w:rPr>
        <w:t xml:space="preserve">взысканию </w:t>
      </w:r>
      <w:r w:rsidRPr="00A11399">
        <w:rPr>
          <w:color w:val="464646"/>
          <w:spacing w:val="-2"/>
          <w:sz w:val="14"/>
          <w:szCs w:val="14"/>
        </w:rPr>
        <w:t xml:space="preserve">дебиторской </w:t>
      </w:r>
      <w:r w:rsidRPr="00A11399">
        <w:rPr>
          <w:color w:val="424242"/>
          <w:spacing w:val="-2"/>
          <w:sz w:val="14"/>
          <w:szCs w:val="14"/>
        </w:rPr>
        <w:t xml:space="preserve">задолженности </w:t>
      </w:r>
      <w:r w:rsidRPr="00A11399">
        <w:rPr>
          <w:color w:val="464646"/>
          <w:spacing w:val="-2"/>
          <w:sz w:val="14"/>
          <w:szCs w:val="14"/>
        </w:rPr>
        <w:t xml:space="preserve">по </w:t>
      </w:r>
      <w:r w:rsidRPr="00A11399">
        <w:rPr>
          <w:color w:val="444444"/>
          <w:spacing w:val="-2"/>
          <w:sz w:val="14"/>
          <w:szCs w:val="14"/>
        </w:rPr>
        <w:t xml:space="preserve">платежам  </w:t>
      </w:r>
      <w:r w:rsidRPr="00A11399">
        <w:rPr>
          <w:color w:val="484848"/>
          <w:spacing w:val="-2"/>
          <w:sz w:val="14"/>
          <w:szCs w:val="14"/>
        </w:rPr>
        <w:t xml:space="preserve">в </w:t>
      </w:r>
      <w:r w:rsidRPr="00A11399">
        <w:rPr>
          <w:color w:val="444444"/>
          <w:spacing w:val="-2"/>
          <w:sz w:val="14"/>
          <w:szCs w:val="14"/>
        </w:rPr>
        <w:t xml:space="preserve">бюджет, </w:t>
      </w:r>
      <w:r w:rsidRPr="00A11399">
        <w:rPr>
          <w:color w:val="464646"/>
          <w:spacing w:val="-2"/>
          <w:sz w:val="14"/>
          <w:szCs w:val="14"/>
        </w:rPr>
        <w:t xml:space="preserve">пеням и </w:t>
      </w:r>
      <w:r w:rsidRPr="00A11399">
        <w:rPr>
          <w:color w:val="444444"/>
          <w:spacing w:val="-2"/>
          <w:sz w:val="14"/>
          <w:szCs w:val="14"/>
        </w:rPr>
        <w:t xml:space="preserve">штрафам </w:t>
      </w:r>
      <w:r w:rsidRPr="00A11399">
        <w:rPr>
          <w:color w:val="444444"/>
          <w:spacing w:val="-5"/>
          <w:sz w:val="14"/>
          <w:szCs w:val="14"/>
        </w:rPr>
        <w:t>по ним</w:t>
      </w:r>
      <w:r w:rsidRPr="00A11399">
        <w:rPr>
          <w:color w:val="484848"/>
          <w:spacing w:val="-4"/>
          <w:w w:val="115"/>
          <w:sz w:val="14"/>
          <w:szCs w:val="14"/>
        </w:rPr>
        <w:t>.</w:t>
      </w:r>
    </w:p>
    <w:p w:rsidR="0049755D" w:rsidRPr="00A11399" w:rsidRDefault="0049755D" w:rsidP="0049755D">
      <w:pPr>
        <w:pStyle w:val="ae"/>
        <w:widowControl w:val="0"/>
        <w:numPr>
          <w:ilvl w:val="0"/>
          <w:numId w:val="21"/>
        </w:numPr>
        <w:tabs>
          <w:tab w:val="left" w:pos="-567"/>
        </w:tabs>
        <w:autoSpaceDE w:val="0"/>
        <w:autoSpaceDN w:val="0"/>
        <w:spacing w:before="17" w:line="235" w:lineRule="auto"/>
        <w:ind w:left="-1276" w:right="-485" w:firstLine="559"/>
        <w:contextualSpacing w:val="0"/>
        <w:jc w:val="both"/>
        <w:rPr>
          <w:color w:val="464646"/>
          <w:sz w:val="14"/>
          <w:szCs w:val="14"/>
        </w:rPr>
      </w:pPr>
      <w:r w:rsidRPr="00A11399">
        <w:rPr>
          <w:color w:val="444444"/>
          <w:sz w:val="14"/>
          <w:szCs w:val="14"/>
        </w:rPr>
        <w:t xml:space="preserve">Настоящее </w:t>
      </w:r>
      <w:r w:rsidRPr="00A11399">
        <w:rPr>
          <w:color w:val="464646"/>
          <w:sz w:val="14"/>
          <w:szCs w:val="14"/>
        </w:rPr>
        <w:t xml:space="preserve">постановление </w:t>
      </w:r>
      <w:r w:rsidRPr="00A11399">
        <w:rPr>
          <w:color w:val="444444"/>
          <w:sz w:val="14"/>
          <w:szCs w:val="14"/>
        </w:rPr>
        <w:t xml:space="preserve">вступает </w:t>
      </w:r>
      <w:r w:rsidRPr="00A11399">
        <w:rPr>
          <w:color w:val="464646"/>
          <w:sz w:val="14"/>
          <w:szCs w:val="14"/>
        </w:rPr>
        <w:t xml:space="preserve">в силу со дня </w:t>
      </w:r>
      <w:r w:rsidRPr="00A11399">
        <w:rPr>
          <w:color w:val="484848"/>
          <w:sz w:val="14"/>
          <w:szCs w:val="14"/>
        </w:rPr>
        <w:t xml:space="preserve">его </w:t>
      </w:r>
      <w:r w:rsidRPr="00A11399">
        <w:rPr>
          <w:color w:val="464646"/>
          <w:sz w:val="14"/>
          <w:szCs w:val="14"/>
        </w:rPr>
        <w:t xml:space="preserve">подписания </w:t>
      </w:r>
      <w:r w:rsidRPr="00A11399">
        <w:rPr>
          <w:color w:val="484848"/>
          <w:sz w:val="14"/>
          <w:szCs w:val="14"/>
        </w:rPr>
        <w:t xml:space="preserve">и </w:t>
      </w:r>
      <w:r w:rsidRPr="00A11399">
        <w:rPr>
          <w:color w:val="444444"/>
          <w:spacing w:val="-2"/>
          <w:sz w:val="14"/>
          <w:szCs w:val="14"/>
        </w:rPr>
        <w:t xml:space="preserve">распространяется </w:t>
      </w:r>
      <w:r w:rsidRPr="00A11399">
        <w:rPr>
          <w:color w:val="464646"/>
          <w:spacing w:val="-2"/>
          <w:sz w:val="14"/>
          <w:szCs w:val="14"/>
        </w:rPr>
        <w:t xml:space="preserve">на </w:t>
      </w:r>
      <w:r w:rsidRPr="00A11399">
        <w:rPr>
          <w:color w:val="444444"/>
          <w:spacing w:val="-2"/>
          <w:sz w:val="14"/>
          <w:szCs w:val="14"/>
        </w:rPr>
        <w:t xml:space="preserve">правоотношения, возникшие </w:t>
      </w:r>
      <w:r w:rsidRPr="00A11399">
        <w:rPr>
          <w:color w:val="464646"/>
          <w:spacing w:val="-2"/>
          <w:sz w:val="14"/>
          <w:szCs w:val="14"/>
        </w:rPr>
        <w:t xml:space="preserve">с </w:t>
      </w:r>
      <w:r w:rsidRPr="00A11399">
        <w:rPr>
          <w:color w:val="444444"/>
          <w:spacing w:val="-2"/>
          <w:sz w:val="14"/>
          <w:szCs w:val="14"/>
        </w:rPr>
        <w:t>01.01.2025года.</w:t>
      </w:r>
    </w:p>
    <w:p w:rsidR="00A11399" w:rsidRPr="00A11399" w:rsidRDefault="0049755D" w:rsidP="00A11399">
      <w:pPr>
        <w:pStyle w:val="ae"/>
        <w:widowControl w:val="0"/>
        <w:numPr>
          <w:ilvl w:val="0"/>
          <w:numId w:val="21"/>
        </w:numPr>
        <w:tabs>
          <w:tab w:val="left" w:pos="-142"/>
        </w:tabs>
        <w:autoSpaceDE w:val="0"/>
        <w:autoSpaceDN w:val="0"/>
        <w:spacing w:line="235" w:lineRule="auto"/>
        <w:ind w:left="-1276" w:right="-485" w:firstLine="555"/>
        <w:contextualSpacing w:val="0"/>
        <w:jc w:val="both"/>
        <w:rPr>
          <w:color w:val="464646"/>
          <w:sz w:val="14"/>
          <w:szCs w:val="14"/>
        </w:rPr>
      </w:pPr>
      <w:r w:rsidRPr="00A11399">
        <w:rPr>
          <w:color w:val="464646"/>
          <w:spacing w:val="-4"/>
          <w:sz w:val="14"/>
          <w:szCs w:val="14"/>
        </w:rPr>
        <w:t xml:space="preserve">Опубликовать </w:t>
      </w:r>
      <w:r w:rsidRPr="00A11399">
        <w:rPr>
          <w:color w:val="444444"/>
          <w:spacing w:val="-4"/>
          <w:sz w:val="14"/>
          <w:szCs w:val="14"/>
        </w:rPr>
        <w:t xml:space="preserve">настоящее постановление </w:t>
      </w:r>
      <w:r w:rsidRPr="00A11399">
        <w:rPr>
          <w:color w:val="464646"/>
          <w:spacing w:val="-4"/>
          <w:sz w:val="14"/>
          <w:szCs w:val="14"/>
        </w:rPr>
        <w:t xml:space="preserve">в </w:t>
      </w:r>
      <w:r w:rsidRPr="00A11399">
        <w:rPr>
          <w:color w:val="3F3F3F"/>
          <w:spacing w:val="-4"/>
          <w:sz w:val="14"/>
          <w:szCs w:val="14"/>
        </w:rPr>
        <w:t xml:space="preserve">Муниципальном </w:t>
      </w:r>
      <w:r w:rsidRPr="00A11399">
        <w:rPr>
          <w:color w:val="444444"/>
          <w:spacing w:val="-4"/>
          <w:sz w:val="14"/>
          <w:szCs w:val="14"/>
        </w:rPr>
        <w:t xml:space="preserve">вестнике  Большебичинского </w:t>
      </w:r>
      <w:r w:rsidRPr="00A11399">
        <w:rPr>
          <w:color w:val="464646"/>
          <w:sz w:val="14"/>
          <w:szCs w:val="14"/>
        </w:rPr>
        <w:t>сельского п</w:t>
      </w:r>
      <w:r w:rsidRPr="00A11399">
        <w:rPr>
          <w:color w:val="484848"/>
          <w:sz w:val="14"/>
          <w:szCs w:val="14"/>
        </w:rPr>
        <w:t>оселения.</w:t>
      </w:r>
    </w:p>
    <w:p w:rsidR="0049755D" w:rsidRPr="00A11399" w:rsidRDefault="0049755D" w:rsidP="00A11399">
      <w:pPr>
        <w:pStyle w:val="ae"/>
        <w:widowControl w:val="0"/>
        <w:tabs>
          <w:tab w:val="left" w:pos="-142"/>
        </w:tabs>
        <w:autoSpaceDE w:val="0"/>
        <w:autoSpaceDN w:val="0"/>
        <w:spacing w:line="235" w:lineRule="auto"/>
        <w:ind w:left="-721" w:right="-485"/>
        <w:contextualSpacing w:val="0"/>
        <w:jc w:val="both"/>
        <w:rPr>
          <w:color w:val="464646"/>
          <w:sz w:val="14"/>
          <w:szCs w:val="14"/>
        </w:rPr>
      </w:pPr>
      <w:r w:rsidRPr="00A11399">
        <w:rPr>
          <w:rFonts w:ascii="Cambria" w:hAnsi="Cambria"/>
          <w:lang w:eastAsia="en-US"/>
        </w:rPr>
        <w:pict>
          <v:group id="docshapegroup1" o:spid="_x0000_s1026" style="position:absolute;left:0;text-align:left;margin-left:370.35pt;margin-top:16.95pt;width:7.7pt;height:6.1pt;z-index:-251656192;mso-position-horizontal-relative:page" coordorigin="7407,-223" coordsize="1124,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7406;top:-224;width:1124;height:97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7406;top:-224;width:1124;height:970" filled="f" stroked="f">
              <v:textbox inset="0,0,0,0">
                <w:txbxContent>
                  <w:p w:rsidR="0049755D" w:rsidRDefault="0049755D" w:rsidP="0049755D">
                    <w:pPr>
                      <w:spacing w:before="219"/>
                      <w:ind w:left="118"/>
                      <w:rPr>
                        <w:sz w:val="29"/>
                      </w:rPr>
                    </w:pPr>
                    <w:r>
                      <w:rPr>
                        <w:color w:val="2D2F7E"/>
                        <w:spacing w:val="-10"/>
                        <w:sz w:val="29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 w:rsidRPr="00A11399">
        <w:rPr>
          <w:color w:val="444444"/>
          <w:spacing w:val="-4"/>
          <w:sz w:val="14"/>
          <w:szCs w:val="14"/>
        </w:rPr>
        <w:t xml:space="preserve">Глава  </w:t>
      </w:r>
      <w:r w:rsidRPr="00A11399">
        <w:rPr>
          <w:color w:val="464646"/>
          <w:spacing w:val="-4"/>
          <w:sz w:val="14"/>
          <w:szCs w:val="14"/>
        </w:rPr>
        <w:t xml:space="preserve">сельского </w:t>
      </w:r>
      <w:r w:rsidRPr="00A11399">
        <w:rPr>
          <w:color w:val="444444"/>
          <w:spacing w:val="-4"/>
          <w:sz w:val="14"/>
          <w:szCs w:val="14"/>
        </w:rPr>
        <w:t>поселения</w:t>
      </w:r>
      <w:r w:rsidRPr="00A11399">
        <w:rPr>
          <w:color w:val="444444"/>
          <w:sz w:val="14"/>
          <w:szCs w:val="14"/>
        </w:rPr>
        <w:t xml:space="preserve">                                                                   Л.М. Хамитова</w:t>
      </w:r>
    </w:p>
    <w:p w:rsidR="0049755D" w:rsidRDefault="0049755D" w:rsidP="0049755D">
      <w:pPr>
        <w:rPr>
          <w:rFonts w:ascii="Cambria" w:hAnsi="Cambria"/>
          <w:sz w:val="14"/>
          <w:szCs w:val="14"/>
        </w:rPr>
      </w:pPr>
    </w:p>
    <w:p w:rsidR="00A11399" w:rsidRPr="00A11399" w:rsidRDefault="00A11399" w:rsidP="00A11399">
      <w:pPr>
        <w:pStyle w:val="a6"/>
        <w:spacing w:before="77" w:line="232" w:lineRule="auto"/>
        <w:ind w:left="4830" w:right="128" w:firstLine="1110"/>
        <w:jc w:val="right"/>
        <w:rPr>
          <w:sz w:val="14"/>
          <w:szCs w:val="14"/>
        </w:rPr>
      </w:pPr>
      <w:r w:rsidRPr="00A11399">
        <w:rPr>
          <w:color w:val="424242"/>
          <w:spacing w:val="-6"/>
          <w:sz w:val="14"/>
          <w:szCs w:val="14"/>
        </w:rPr>
        <w:t xml:space="preserve">Приложение </w:t>
      </w:r>
      <w:r w:rsidRPr="00A11399">
        <w:rPr>
          <w:color w:val="444444"/>
          <w:spacing w:val="-6"/>
          <w:sz w:val="14"/>
          <w:szCs w:val="14"/>
        </w:rPr>
        <w:t xml:space="preserve">к </w:t>
      </w:r>
      <w:r w:rsidRPr="00A11399">
        <w:rPr>
          <w:color w:val="424242"/>
          <w:spacing w:val="-6"/>
          <w:sz w:val="14"/>
          <w:szCs w:val="14"/>
        </w:rPr>
        <w:t xml:space="preserve">постановлению Администрации Большебичинского </w:t>
      </w:r>
      <w:r w:rsidRPr="00A11399">
        <w:rPr>
          <w:color w:val="464646"/>
          <w:spacing w:val="-6"/>
          <w:sz w:val="14"/>
          <w:szCs w:val="14"/>
        </w:rPr>
        <w:t xml:space="preserve">сельского </w:t>
      </w:r>
      <w:r w:rsidRPr="00A11399">
        <w:rPr>
          <w:color w:val="444444"/>
          <w:sz w:val="14"/>
          <w:szCs w:val="14"/>
        </w:rPr>
        <w:t xml:space="preserve">поселения </w:t>
      </w:r>
      <w:r w:rsidRPr="00A11399">
        <w:rPr>
          <w:color w:val="424242"/>
          <w:sz w:val="14"/>
          <w:szCs w:val="14"/>
        </w:rPr>
        <w:t xml:space="preserve">от11.06.2025 </w:t>
      </w:r>
      <w:r w:rsidRPr="00A11399">
        <w:rPr>
          <w:color w:val="444444"/>
          <w:sz w:val="14"/>
          <w:szCs w:val="14"/>
        </w:rPr>
        <w:t>года № 56-п</w:t>
      </w:r>
    </w:p>
    <w:p w:rsidR="00A11399" w:rsidRPr="00A11399" w:rsidRDefault="00A11399" w:rsidP="00A11399">
      <w:pPr>
        <w:pStyle w:val="a6"/>
        <w:spacing w:before="77" w:line="232" w:lineRule="auto"/>
        <w:ind w:left="3544" w:right="128" w:firstLine="1110"/>
        <w:rPr>
          <w:sz w:val="14"/>
          <w:szCs w:val="14"/>
        </w:rPr>
      </w:pPr>
      <w:r w:rsidRPr="00A11399">
        <w:rPr>
          <w:color w:val="424242"/>
          <w:spacing w:val="-2"/>
          <w:sz w:val="14"/>
          <w:szCs w:val="14"/>
        </w:rPr>
        <w:t>ПОРЯДОК</w:t>
      </w:r>
    </w:p>
    <w:p w:rsidR="00A11399" w:rsidRPr="00A11399" w:rsidRDefault="00A11399" w:rsidP="00A11399">
      <w:pPr>
        <w:pStyle w:val="a6"/>
        <w:spacing w:before="5" w:line="230" w:lineRule="auto"/>
        <w:ind w:left="360" w:right="246" w:firstLine="12"/>
        <w:jc w:val="center"/>
        <w:rPr>
          <w:color w:val="424242"/>
          <w:sz w:val="14"/>
          <w:szCs w:val="14"/>
        </w:rPr>
      </w:pPr>
      <w:r w:rsidRPr="00A11399">
        <w:rPr>
          <w:color w:val="424242"/>
          <w:spacing w:val="-2"/>
          <w:sz w:val="14"/>
          <w:szCs w:val="14"/>
        </w:rPr>
        <w:t xml:space="preserve">Реализации полномочий </w:t>
      </w:r>
      <w:r w:rsidRPr="00A11399">
        <w:rPr>
          <w:color w:val="414141"/>
          <w:spacing w:val="-2"/>
          <w:sz w:val="14"/>
          <w:szCs w:val="14"/>
        </w:rPr>
        <w:t xml:space="preserve">главного </w:t>
      </w:r>
      <w:r w:rsidRPr="00A11399">
        <w:rPr>
          <w:color w:val="424242"/>
          <w:spacing w:val="-2"/>
          <w:sz w:val="14"/>
          <w:szCs w:val="14"/>
        </w:rPr>
        <w:t xml:space="preserve">администратора </w:t>
      </w:r>
      <w:r w:rsidRPr="00A11399">
        <w:rPr>
          <w:color w:val="3D3D3D"/>
          <w:spacing w:val="-2"/>
          <w:sz w:val="14"/>
          <w:szCs w:val="14"/>
        </w:rPr>
        <w:t xml:space="preserve">(администратора) </w:t>
      </w:r>
      <w:r w:rsidRPr="00A11399">
        <w:rPr>
          <w:color w:val="464646"/>
          <w:spacing w:val="-6"/>
          <w:sz w:val="14"/>
          <w:szCs w:val="14"/>
        </w:rPr>
        <w:t xml:space="preserve">доходов </w:t>
      </w:r>
      <w:r w:rsidRPr="00A11399">
        <w:rPr>
          <w:color w:val="424242"/>
          <w:spacing w:val="-6"/>
          <w:sz w:val="14"/>
          <w:szCs w:val="14"/>
        </w:rPr>
        <w:t xml:space="preserve">бюджета </w:t>
      </w:r>
      <w:r w:rsidRPr="00A11399">
        <w:rPr>
          <w:color w:val="444444"/>
          <w:spacing w:val="-6"/>
          <w:sz w:val="14"/>
          <w:szCs w:val="14"/>
        </w:rPr>
        <w:t xml:space="preserve">по </w:t>
      </w:r>
      <w:r w:rsidRPr="00A11399">
        <w:rPr>
          <w:color w:val="424242"/>
          <w:spacing w:val="-6"/>
          <w:sz w:val="14"/>
          <w:szCs w:val="14"/>
        </w:rPr>
        <w:t xml:space="preserve">взысканию </w:t>
      </w:r>
      <w:r w:rsidRPr="00A11399">
        <w:rPr>
          <w:color w:val="3F3F3F"/>
          <w:spacing w:val="-6"/>
          <w:sz w:val="14"/>
          <w:szCs w:val="14"/>
        </w:rPr>
        <w:t xml:space="preserve">дебиторской </w:t>
      </w:r>
      <w:r w:rsidRPr="00A11399">
        <w:rPr>
          <w:color w:val="424242"/>
          <w:spacing w:val="-6"/>
          <w:sz w:val="14"/>
          <w:szCs w:val="14"/>
        </w:rPr>
        <w:t xml:space="preserve">задолженности по </w:t>
      </w:r>
      <w:r w:rsidRPr="00A11399">
        <w:rPr>
          <w:color w:val="3F3F3F"/>
          <w:spacing w:val="-6"/>
          <w:sz w:val="14"/>
          <w:szCs w:val="14"/>
        </w:rPr>
        <w:t xml:space="preserve">платежам </w:t>
      </w:r>
      <w:r w:rsidRPr="00A11399">
        <w:rPr>
          <w:color w:val="444444"/>
          <w:spacing w:val="-6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бюджет, </w:t>
      </w:r>
      <w:r w:rsidRPr="00A11399">
        <w:rPr>
          <w:color w:val="464646"/>
          <w:sz w:val="14"/>
          <w:szCs w:val="14"/>
        </w:rPr>
        <w:t xml:space="preserve">пеням и </w:t>
      </w:r>
      <w:r w:rsidRPr="00A11399">
        <w:rPr>
          <w:color w:val="424242"/>
          <w:sz w:val="14"/>
          <w:szCs w:val="14"/>
        </w:rPr>
        <w:t xml:space="preserve">штрафам </w:t>
      </w:r>
      <w:r w:rsidRPr="00A11399">
        <w:rPr>
          <w:color w:val="464646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>ним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3"/>
        </w:numPr>
        <w:tabs>
          <w:tab w:val="left" w:pos="1077"/>
        </w:tabs>
        <w:autoSpaceDE w:val="0"/>
        <w:autoSpaceDN w:val="0"/>
        <w:spacing w:line="316" w:lineRule="exact"/>
        <w:ind w:left="1077" w:hanging="277"/>
        <w:contextualSpacing w:val="0"/>
        <w:jc w:val="center"/>
        <w:rPr>
          <w:color w:val="464646"/>
          <w:sz w:val="14"/>
          <w:szCs w:val="14"/>
        </w:rPr>
      </w:pPr>
      <w:r w:rsidRPr="00A11399">
        <w:rPr>
          <w:color w:val="444444"/>
          <w:spacing w:val="-7"/>
          <w:sz w:val="14"/>
          <w:szCs w:val="14"/>
        </w:rPr>
        <w:t xml:space="preserve">Общее </w:t>
      </w:r>
      <w:r w:rsidRPr="00A11399">
        <w:rPr>
          <w:color w:val="3F3F3F"/>
          <w:spacing w:val="-2"/>
          <w:sz w:val="14"/>
          <w:szCs w:val="14"/>
        </w:rPr>
        <w:t>положение</w:t>
      </w:r>
    </w:p>
    <w:p w:rsidR="00A11399" w:rsidRPr="00A11399" w:rsidRDefault="00A11399" w:rsidP="00A11399">
      <w:pPr>
        <w:pStyle w:val="a6"/>
        <w:spacing w:line="230" w:lineRule="auto"/>
        <w:ind w:left="-1134" w:right="-67" w:firstLine="559"/>
        <w:jc w:val="both"/>
        <w:rPr>
          <w:sz w:val="14"/>
          <w:szCs w:val="14"/>
        </w:rPr>
      </w:pPr>
      <w:r w:rsidRPr="00A11399">
        <w:rPr>
          <w:color w:val="444444"/>
          <w:sz w:val="14"/>
          <w:szCs w:val="14"/>
        </w:rPr>
        <w:t xml:space="preserve">Настоящий </w:t>
      </w:r>
      <w:r w:rsidRPr="00A11399">
        <w:rPr>
          <w:color w:val="3F3F3F"/>
          <w:sz w:val="14"/>
          <w:szCs w:val="14"/>
        </w:rPr>
        <w:t xml:space="preserve">Регламент </w:t>
      </w:r>
      <w:r w:rsidRPr="00A11399">
        <w:rPr>
          <w:color w:val="424242"/>
          <w:sz w:val="14"/>
          <w:szCs w:val="14"/>
        </w:rPr>
        <w:t xml:space="preserve">разработан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целях реализации </w:t>
      </w:r>
      <w:r w:rsidRPr="00A11399">
        <w:rPr>
          <w:color w:val="3F3F3F"/>
          <w:sz w:val="14"/>
          <w:szCs w:val="14"/>
        </w:rPr>
        <w:t xml:space="preserve">комплекса </w:t>
      </w:r>
      <w:r w:rsidRPr="00A11399">
        <w:rPr>
          <w:color w:val="424242"/>
          <w:sz w:val="14"/>
          <w:szCs w:val="14"/>
        </w:rPr>
        <w:t xml:space="preserve">мер, </w:t>
      </w:r>
      <w:r w:rsidRPr="00A11399">
        <w:rPr>
          <w:color w:val="414141"/>
          <w:spacing w:val="-2"/>
          <w:sz w:val="14"/>
          <w:szCs w:val="14"/>
        </w:rPr>
        <w:t xml:space="preserve">направленных на </w:t>
      </w:r>
      <w:r w:rsidRPr="00A11399">
        <w:rPr>
          <w:color w:val="3F3F3F"/>
          <w:spacing w:val="-2"/>
          <w:sz w:val="14"/>
          <w:szCs w:val="14"/>
        </w:rPr>
        <w:t xml:space="preserve">улучшение </w:t>
      </w:r>
      <w:r w:rsidRPr="00A11399">
        <w:rPr>
          <w:color w:val="424242"/>
          <w:spacing w:val="-2"/>
          <w:sz w:val="14"/>
          <w:szCs w:val="14"/>
        </w:rPr>
        <w:t xml:space="preserve">качества </w:t>
      </w:r>
      <w:r w:rsidRPr="00A11399">
        <w:rPr>
          <w:color w:val="414141"/>
          <w:spacing w:val="-2"/>
          <w:sz w:val="14"/>
          <w:szCs w:val="14"/>
        </w:rPr>
        <w:t xml:space="preserve">администрирования </w:t>
      </w:r>
      <w:r w:rsidRPr="00A11399">
        <w:rPr>
          <w:color w:val="3F3F3F"/>
          <w:spacing w:val="-2"/>
          <w:sz w:val="14"/>
          <w:szCs w:val="14"/>
        </w:rPr>
        <w:t xml:space="preserve">доходов местного </w:t>
      </w:r>
      <w:r w:rsidRPr="00A11399">
        <w:rPr>
          <w:color w:val="3F3F3F"/>
          <w:spacing w:val="-4"/>
          <w:sz w:val="14"/>
          <w:szCs w:val="14"/>
        </w:rPr>
        <w:t xml:space="preserve">бюджета, </w:t>
      </w:r>
      <w:r w:rsidRPr="00A11399">
        <w:rPr>
          <w:color w:val="414141"/>
          <w:spacing w:val="-4"/>
          <w:sz w:val="14"/>
          <w:szCs w:val="14"/>
        </w:rPr>
        <w:t xml:space="preserve">сокращение просроченной </w:t>
      </w:r>
      <w:r w:rsidRPr="00A11399">
        <w:rPr>
          <w:color w:val="3F3F3F"/>
          <w:spacing w:val="-4"/>
          <w:sz w:val="14"/>
          <w:szCs w:val="14"/>
        </w:rPr>
        <w:t xml:space="preserve">дебиторской задолженности </w:t>
      </w:r>
      <w:r w:rsidRPr="00A11399">
        <w:rPr>
          <w:color w:val="424242"/>
          <w:spacing w:val="-4"/>
          <w:sz w:val="14"/>
          <w:szCs w:val="14"/>
        </w:rPr>
        <w:t xml:space="preserve">и </w:t>
      </w:r>
      <w:proofErr w:type="gramStart"/>
      <w:r w:rsidRPr="00A11399">
        <w:rPr>
          <w:color w:val="3F3F3F"/>
          <w:spacing w:val="-4"/>
          <w:sz w:val="14"/>
          <w:szCs w:val="14"/>
        </w:rPr>
        <w:t>принятия</w:t>
      </w:r>
      <w:proofErr w:type="gramEnd"/>
      <w:r w:rsidRPr="00A11399">
        <w:rPr>
          <w:color w:val="3F3F3F"/>
          <w:spacing w:val="-4"/>
          <w:sz w:val="14"/>
          <w:szCs w:val="14"/>
        </w:rPr>
        <w:t xml:space="preserve"> </w:t>
      </w:r>
      <w:r w:rsidRPr="00A11399">
        <w:rPr>
          <w:color w:val="424242"/>
          <w:sz w:val="14"/>
          <w:szCs w:val="14"/>
        </w:rPr>
        <w:t xml:space="preserve">своевременных </w:t>
      </w:r>
      <w:r w:rsidRPr="00A11399">
        <w:rPr>
          <w:color w:val="444444"/>
          <w:sz w:val="14"/>
          <w:szCs w:val="14"/>
        </w:rPr>
        <w:t xml:space="preserve">мер по </w:t>
      </w:r>
      <w:r w:rsidRPr="00A11399">
        <w:rPr>
          <w:color w:val="464646"/>
          <w:sz w:val="14"/>
          <w:szCs w:val="14"/>
        </w:rPr>
        <w:t xml:space="preserve">ее </w:t>
      </w:r>
      <w:r w:rsidRPr="00A11399">
        <w:rPr>
          <w:color w:val="424242"/>
          <w:sz w:val="14"/>
          <w:szCs w:val="14"/>
        </w:rPr>
        <w:t xml:space="preserve">взысканию, </w:t>
      </w:r>
      <w:r w:rsidRPr="00A11399">
        <w:rPr>
          <w:color w:val="444444"/>
          <w:sz w:val="14"/>
          <w:szCs w:val="14"/>
        </w:rPr>
        <w:t xml:space="preserve">а </w:t>
      </w:r>
      <w:r w:rsidRPr="00A11399">
        <w:rPr>
          <w:color w:val="414141"/>
          <w:sz w:val="14"/>
          <w:szCs w:val="14"/>
        </w:rPr>
        <w:t xml:space="preserve">также </w:t>
      </w:r>
      <w:r w:rsidRPr="00A11399">
        <w:rPr>
          <w:color w:val="3F3F3F"/>
          <w:sz w:val="14"/>
          <w:szCs w:val="14"/>
        </w:rPr>
        <w:t xml:space="preserve">усиление </w:t>
      </w:r>
      <w:r w:rsidRPr="00A11399">
        <w:rPr>
          <w:color w:val="424242"/>
          <w:sz w:val="14"/>
          <w:szCs w:val="14"/>
        </w:rPr>
        <w:t xml:space="preserve">контроля </w:t>
      </w:r>
      <w:r w:rsidRPr="00A11399">
        <w:rPr>
          <w:color w:val="464646"/>
          <w:sz w:val="14"/>
          <w:szCs w:val="14"/>
        </w:rPr>
        <w:t xml:space="preserve">за </w:t>
      </w:r>
      <w:r w:rsidRPr="00A11399">
        <w:rPr>
          <w:color w:val="444444"/>
          <w:sz w:val="14"/>
          <w:szCs w:val="14"/>
        </w:rPr>
        <w:t xml:space="preserve">поступлением </w:t>
      </w:r>
      <w:r w:rsidRPr="00A11399">
        <w:rPr>
          <w:color w:val="424242"/>
          <w:sz w:val="14"/>
          <w:szCs w:val="14"/>
        </w:rPr>
        <w:t xml:space="preserve">неналоговых </w:t>
      </w:r>
      <w:r w:rsidRPr="00A11399">
        <w:rPr>
          <w:color w:val="444444"/>
          <w:sz w:val="14"/>
          <w:szCs w:val="14"/>
        </w:rPr>
        <w:t xml:space="preserve">доходов, </w:t>
      </w:r>
      <w:proofErr w:type="spellStart"/>
      <w:r w:rsidRPr="00A11399">
        <w:rPr>
          <w:color w:val="414141"/>
          <w:sz w:val="14"/>
          <w:szCs w:val="14"/>
        </w:rPr>
        <w:t>администрируемых</w:t>
      </w:r>
      <w:proofErr w:type="spellEnd"/>
      <w:r w:rsidRPr="00A11399">
        <w:rPr>
          <w:color w:val="414141"/>
          <w:sz w:val="14"/>
          <w:szCs w:val="14"/>
        </w:rPr>
        <w:t xml:space="preserve"> </w:t>
      </w:r>
      <w:r w:rsidRPr="00A11399">
        <w:rPr>
          <w:color w:val="424242"/>
          <w:sz w:val="14"/>
          <w:szCs w:val="14"/>
        </w:rPr>
        <w:t xml:space="preserve">управлением </w:t>
      </w:r>
      <w:r w:rsidRPr="00A11399">
        <w:rPr>
          <w:color w:val="424242"/>
          <w:spacing w:val="-4"/>
          <w:sz w:val="14"/>
          <w:szCs w:val="14"/>
        </w:rPr>
        <w:t>финансов администрации Большебичинского</w:t>
      </w:r>
      <w:r w:rsidRPr="00A11399">
        <w:rPr>
          <w:color w:val="444444"/>
          <w:spacing w:val="-4"/>
          <w:sz w:val="14"/>
          <w:szCs w:val="14"/>
        </w:rPr>
        <w:t xml:space="preserve"> </w:t>
      </w:r>
      <w:r w:rsidRPr="00A11399">
        <w:rPr>
          <w:color w:val="424242"/>
          <w:spacing w:val="-4"/>
          <w:sz w:val="14"/>
          <w:szCs w:val="14"/>
        </w:rPr>
        <w:t xml:space="preserve">сельского поселения (далее </w:t>
      </w:r>
      <w:r w:rsidRPr="00A11399">
        <w:rPr>
          <w:color w:val="464646"/>
          <w:spacing w:val="-4"/>
          <w:sz w:val="14"/>
          <w:szCs w:val="14"/>
        </w:rPr>
        <w:t xml:space="preserve">по </w:t>
      </w:r>
      <w:r w:rsidRPr="00A11399">
        <w:rPr>
          <w:color w:val="444444"/>
          <w:spacing w:val="-4"/>
          <w:sz w:val="14"/>
          <w:szCs w:val="14"/>
        </w:rPr>
        <w:t>тексту</w:t>
      </w:r>
    </w:p>
    <w:p w:rsidR="00A11399" w:rsidRPr="00A11399" w:rsidRDefault="00A11399" w:rsidP="00A11399">
      <w:pPr>
        <w:pStyle w:val="a6"/>
        <w:spacing w:line="316" w:lineRule="exact"/>
        <w:ind w:left="-1134" w:right="-67"/>
        <w:jc w:val="both"/>
        <w:rPr>
          <w:sz w:val="14"/>
          <w:szCs w:val="14"/>
        </w:rPr>
      </w:pPr>
      <w:r w:rsidRPr="00A11399">
        <w:rPr>
          <w:color w:val="464646"/>
          <w:w w:val="50"/>
          <w:sz w:val="14"/>
          <w:szCs w:val="14"/>
        </w:rPr>
        <w:t>—</w:t>
      </w:r>
      <w:r w:rsidRPr="00A11399">
        <w:rPr>
          <w:color w:val="414141"/>
          <w:spacing w:val="-2"/>
          <w:w w:val="85"/>
          <w:sz w:val="14"/>
          <w:szCs w:val="14"/>
        </w:rPr>
        <w:t>администрация).</w:t>
      </w:r>
    </w:p>
    <w:p w:rsidR="00A11399" w:rsidRPr="00A11399" w:rsidRDefault="00A11399" w:rsidP="00A11399">
      <w:pPr>
        <w:pStyle w:val="a6"/>
        <w:spacing w:before="5" w:line="230" w:lineRule="auto"/>
        <w:ind w:left="-1134" w:right="-67" w:firstLine="562"/>
        <w:jc w:val="both"/>
        <w:rPr>
          <w:sz w:val="14"/>
          <w:szCs w:val="14"/>
        </w:rPr>
      </w:pPr>
      <w:r w:rsidRPr="00A11399">
        <w:rPr>
          <w:color w:val="424242"/>
          <w:sz w:val="14"/>
          <w:szCs w:val="14"/>
        </w:rPr>
        <w:t xml:space="preserve">Порядок </w:t>
      </w:r>
      <w:r w:rsidRPr="00A11399">
        <w:rPr>
          <w:color w:val="414141"/>
          <w:sz w:val="14"/>
          <w:szCs w:val="14"/>
        </w:rPr>
        <w:t xml:space="preserve">устанавливает </w:t>
      </w:r>
      <w:r w:rsidRPr="00A11399">
        <w:rPr>
          <w:color w:val="424242"/>
          <w:sz w:val="14"/>
          <w:szCs w:val="14"/>
        </w:rPr>
        <w:t xml:space="preserve">перечень </w:t>
      </w:r>
      <w:r w:rsidRPr="00A11399">
        <w:rPr>
          <w:color w:val="3F3F3F"/>
          <w:sz w:val="14"/>
          <w:szCs w:val="14"/>
        </w:rPr>
        <w:t xml:space="preserve">мероприятий </w:t>
      </w:r>
      <w:r w:rsidRPr="00A11399">
        <w:rPr>
          <w:color w:val="424242"/>
          <w:sz w:val="14"/>
          <w:szCs w:val="14"/>
        </w:rPr>
        <w:t xml:space="preserve">по </w:t>
      </w:r>
      <w:r w:rsidRPr="00A11399">
        <w:rPr>
          <w:color w:val="3F3F3F"/>
          <w:sz w:val="14"/>
          <w:szCs w:val="14"/>
        </w:rPr>
        <w:t xml:space="preserve">реализации </w:t>
      </w:r>
      <w:r w:rsidRPr="00A11399">
        <w:rPr>
          <w:color w:val="424242"/>
          <w:sz w:val="14"/>
          <w:szCs w:val="14"/>
        </w:rPr>
        <w:t xml:space="preserve">полномочий, </w:t>
      </w:r>
      <w:r w:rsidRPr="00A11399">
        <w:rPr>
          <w:color w:val="3F3F3F"/>
          <w:sz w:val="14"/>
          <w:szCs w:val="14"/>
        </w:rPr>
        <w:t xml:space="preserve">направленных </w:t>
      </w:r>
      <w:r w:rsidRPr="00A11399">
        <w:rPr>
          <w:color w:val="424242"/>
          <w:sz w:val="14"/>
          <w:szCs w:val="14"/>
        </w:rPr>
        <w:t xml:space="preserve">на </w:t>
      </w:r>
      <w:r w:rsidRPr="00A11399">
        <w:rPr>
          <w:color w:val="414141"/>
          <w:sz w:val="14"/>
          <w:szCs w:val="14"/>
        </w:rPr>
        <w:t xml:space="preserve">взыскание </w:t>
      </w:r>
      <w:r w:rsidRPr="00A11399">
        <w:rPr>
          <w:color w:val="3F3F3F"/>
          <w:sz w:val="14"/>
          <w:szCs w:val="14"/>
        </w:rPr>
        <w:t xml:space="preserve">дебиторской </w:t>
      </w:r>
      <w:r w:rsidRPr="00A11399">
        <w:rPr>
          <w:color w:val="414141"/>
          <w:sz w:val="14"/>
          <w:szCs w:val="14"/>
        </w:rPr>
        <w:t xml:space="preserve">задолженности </w:t>
      </w:r>
      <w:r w:rsidRPr="00A11399">
        <w:rPr>
          <w:color w:val="444444"/>
          <w:sz w:val="14"/>
          <w:szCs w:val="14"/>
        </w:rPr>
        <w:t xml:space="preserve">по доходам </w:t>
      </w:r>
      <w:r w:rsidRPr="00A11399">
        <w:rPr>
          <w:color w:val="424242"/>
          <w:sz w:val="14"/>
          <w:szCs w:val="14"/>
        </w:rPr>
        <w:t xml:space="preserve">Понятия </w:t>
      </w:r>
      <w:r w:rsidRPr="00A11399">
        <w:rPr>
          <w:color w:val="464646"/>
          <w:sz w:val="14"/>
          <w:szCs w:val="14"/>
        </w:rPr>
        <w:t xml:space="preserve">и </w:t>
      </w:r>
      <w:r w:rsidRPr="00A11399">
        <w:rPr>
          <w:color w:val="424242"/>
          <w:sz w:val="14"/>
          <w:szCs w:val="14"/>
        </w:rPr>
        <w:t xml:space="preserve">определения, </w:t>
      </w:r>
      <w:r w:rsidRPr="00A11399">
        <w:rPr>
          <w:color w:val="3F3F3F"/>
          <w:sz w:val="14"/>
          <w:szCs w:val="14"/>
        </w:rPr>
        <w:t xml:space="preserve">используемые </w:t>
      </w:r>
      <w:r w:rsidRPr="00A11399">
        <w:rPr>
          <w:color w:val="424242"/>
          <w:sz w:val="14"/>
          <w:szCs w:val="14"/>
        </w:rPr>
        <w:t xml:space="preserve">в настоящем Порядке, </w:t>
      </w:r>
      <w:r w:rsidRPr="00A11399">
        <w:rPr>
          <w:color w:val="414141"/>
          <w:sz w:val="14"/>
          <w:szCs w:val="14"/>
        </w:rPr>
        <w:t xml:space="preserve">понимаются </w:t>
      </w:r>
      <w:r w:rsidRPr="00A11399">
        <w:rPr>
          <w:color w:val="424242"/>
          <w:sz w:val="14"/>
          <w:szCs w:val="14"/>
        </w:rPr>
        <w:t xml:space="preserve">в </w:t>
      </w:r>
      <w:r w:rsidRPr="00A11399">
        <w:rPr>
          <w:color w:val="3F3F3F"/>
          <w:sz w:val="14"/>
          <w:szCs w:val="14"/>
        </w:rPr>
        <w:t xml:space="preserve">значении, </w:t>
      </w:r>
      <w:r w:rsidRPr="00A11399">
        <w:rPr>
          <w:color w:val="414141"/>
          <w:sz w:val="14"/>
          <w:szCs w:val="14"/>
        </w:rPr>
        <w:t xml:space="preserve">используемом </w:t>
      </w:r>
      <w:r w:rsidRPr="00A11399">
        <w:rPr>
          <w:color w:val="3D3D3D"/>
          <w:sz w:val="14"/>
          <w:szCs w:val="14"/>
        </w:rPr>
        <w:t xml:space="preserve">законодательством </w:t>
      </w:r>
      <w:r w:rsidRPr="00A11399">
        <w:rPr>
          <w:color w:val="414141"/>
          <w:sz w:val="14"/>
          <w:szCs w:val="14"/>
        </w:rPr>
        <w:t xml:space="preserve">Российской </w:t>
      </w:r>
      <w:r w:rsidRPr="00A11399">
        <w:rPr>
          <w:color w:val="444444"/>
          <w:spacing w:val="-2"/>
          <w:sz w:val="14"/>
          <w:szCs w:val="14"/>
        </w:rPr>
        <w:t xml:space="preserve">Федерации, </w:t>
      </w:r>
      <w:r w:rsidRPr="00A11399">
        <w:rPr>
          <w:color w:val="424242"/>
          <w:spacing w:val="-2"/>
          <w:sz w:val="14"/>
          <w:szCs w:val="14"/>
        </w:rPr>
        <w:t xml:space="preserve">если иное </w:t>
      </w:r>
      <w:r w:rsidRPr="00A11399">
        <w:rPr>
          <w:color w:val="414141"/>
          <w:spacing w:val="-2"/>
          <w:sz w:val="14"/>
          <w:szCs w:val="14"/>
        </w:rPr>
        <w:t xml:space="preserve">прямо </w:t>
      </w:r>
      <w:r w:rsidRPr="00A11399">
        <w:rPr>
          <w:color w:val="444444"/>
          <w:spacing w:val="-2"/>
          <w:sz w:val="14"/>
          <w:szCs w:val="14"/>
        </w:rPr>
        <w:t xml:space="preserve">не </w:t>
      </w:r>
      <w:r w:rsidRPr="00A11399">
        <w:rPr>
          <w:color w:val="424242"/>
          <w:spacing w:val="-2"/>
          <w:sz w:val="14"/>
          <w:szCs w:val="14"/>
        </w:rPr>
        <w:t xml:space="preserve">оговорено в </w:t>
      </w:r>
      <w:r w:rsidRPr="00A11399">
        <w:rPr>
          <w:color w:val="414141"/>
          <w:spacing w:val="-2"/>
          <w:sz w:val="14"/>
          <w:szCs w:val="14"/>
        </w:rPr>
        <w:t>настоящем Порядке</w:t>
      </w:r>
      <w:r w:rsidRPr="00A11399">
        <w:rPr>
          <w:color w:val="3F3F3F"/>
          <w:spacing w:val="-2"/>
          <w:sz w:val="14"/>
          <w:szCs w:val="14"/>
        </w:rPr>
        <w:t>.</w:t>
      </w:r>
    </w:p>
    <w:p w:rsidR="00A11399" w:rsidRPr="00A11399" w:rsidRDefault="00A11399" w:rsidP="00A11399">
      <w:pPr>
        <w:ind w:left="-1134" w:right="-67"/>
        <w:jc w:val="both"/>
        <w:rPr>
          <w:color w:val="444444"/>
          <w:sz w:val="14"/>
          <w:szCs w:val="14"/>
        </w:rPr>
      </w:pPr>
      <w:r w:rsidRPr="00A11399">
        <w:rPr>
          <w:sz w:val="14"/>
          <w:szCs w:val="14"/>
        </w:rPr>
        <w:t xml:space="preserve">         Мероприятия </w:t>
      </w:r>
      <w:r w:rsidRPr="00A11399">
        <w:rPr>
          <w:color w:val="464646"/>
          <w:sz w:val="14"/>
          <w:szCs w:val="14"/>
        </w:rPr>
        <w:t xml:space="preserve">по </w:t>
      </w:r>
      <w:r w:rsidRPr="00A11399">
        <w:rPr>
          <w:sz w:val="14"/>
          <w:szCs w:val="14"/>
        </w:rPr>
        <w:t xml:space="preserve">недопущению </w:t>
      </w:r>
      <w:r w:rsidRPr="00A11399">
        <w:rPr>
          <w:color w:val="414141"/>
          <w:sz w:val="14"/>
          <w:szCs w:val="14"/>
        </w:rPr>
        <w:t xml:space="preserve">образования </w:t>
      </w:r>
      <w:r w:rsidRPr="00A11399">
        <w:rPr>
          <w:color w:val="3F3F3F"/>
          <w:sz w:val="14"/>
          <w:szCs w:val="14"/>
        </w:rPr>
        <w:t xml:space="preserve">просроченной </w:t>
      </w:r>
      <w:r w:rsidRPr="00A11399">
        <w:rPr>
          <w:color w:val="444444"/>
          <w:spacing w:val="-2"/>
          <w:sz w:val="14"/>
          <w:szCs w:val="14"/>
        </w:rPr>
        <w:t xml:space="preserve">дебиторской </w:t>
      </w:r>
      <w:r w:rsidRPr="00A11399">
        <w:rPr>
          <w:color w:val="414141"/>
          <w:spacing w:val="-2"/>
          <w:sz w:val="14"/>
          <w:szCs w:val="14"/>
        </w:rPr>
        <w:t xml:space="preserve">задолженности </w:t>
      </w:r>
      <w:r w:rsidRPr="00A11399">
        <w:rPr>
          <w:color w:val="464646"/>
          <w:spacing w:val="-2"/>
          <w:sz w:val="14"/>
          <w:szCs w:val="14"/>
        </w:rPr>
        <w:t xml:space="preserve">по </w:t>
      </w:r>
      <w:r w:rsidRPr="00A11399">
        <w:rPr>
          <w:spacing w:val="-2"/>
          <w:sz w:val="14"/>
          <w:szCs w:val="14"/>
        </w:rPr>
        <w:t xml:space="preserve">доходам. В целях </w:t>
      </w:r>
      <w:r w:rsidRPr="00A11399">
        <w:rPr>
          <w:color w:val="3F3F3F"/>
          <w:spacing w:val="-2"/>
          <w:sz w:val="14"/>
          <w:szCs w:val="14"/>
        </w:rPr>
        <w:t xml:space="preserve">не допущения образования </w:t>
      </w:r>
      <w:r w:rsidRPr="00A11399">
        <w:rPr>
          <w:sz w:val="14"/>
          <w:szCs w:val="14"/>
        </w:rPr>
        <w:t xml:space="preserve">просроченной </w:t>
      </w:r>
      <w:r w:rsidRPr="00A11399">
        <w:rPr>
          <w:color w:val="414141"/>
          <w:sz w:val="14"/>
          <w:szCs w:val="14"/>
        </w:rPr>
        <w:t xml:space="preserve">дебиторской задолженности по </w:t>
      </w:r>
      <w:r w:rsidRPr="00A11399">
        <w:rPr>
          <w:color w:val="3F3F3F"/>
          <w:sz w:val="14"/>
          <w:szCs w:val="14"/>
        </w:rPr>
        <w:t xml:space="preserve">доходам, </w:t>
      </w:r>
      <w:r w:rsidRPr="00A11399">
        <w:rPr>
          <w:sz w:val="14"/>
          <w:szCs w:val="14"/>
        </w:rPr>
        <w:t xml:space="preserve">а </w:t>
      </w:r>
      <w:r w:rsidRPr="00A11399">
        <w:rPr>
          <w:color w:val="3F3F3F"/>
          <w:sz w:val="14"/>
          <w:szCs w:val="14"/>
        </w:rPr>
        <w:t xml:space="preserve">так же выявления </w:t>
      </w:r>
      <w:r w:rsidRPr="00A11399">
        <w:rPr>
          <w:sz w:val="14"/>
          <w:szCs w:val="14"/>
        </w:rPr>
        <w:t xml:space="preserve">факторов, влияющих на образование </w:t>
      </w:r>
      <w:r w:rsidRPr="00A11399">
        <w:rPr>
          <w:color w:val="414141"/>
          <w:sz w:val="14"/>
          <w:szCs w:val="14"/>
        </w:rPr>
        <w:t>просроченной дебиторской з</w:t>
      </w:r>
      <w:r w:rsidRPr="00A11399">
        <w:rPr>
          <w:sz w:val="14"/>
          <w:szCs w:val="14"/>
        </w:rPr>
        <w:t xml:space="preserve">адолженности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sz w:val="14"/>
          <w:szCs w:val="14"/>
        </w:rPr>
        <w:t xml:space="preserve">доходам, </w:t>
      </w:r>
      <w:r w:rsidRPr="00A11399">
        <w:rPr>
          <w:color w:val="444444"/>
          <w:sz w:val="14"/>
          <w:szCs w:val="14"/>
        </w:rPr>
        <w:t xml:space="preserve">консультантом </w:t>
      </w:r>
      <w:r w:rsidRPr="00A11399">
        <w:rPr>
          <w:sz w:val="14"/>
          <w:szCs w:val="14"/>
        </w:rPr>
        <w:t xml:space="preserve">управления </w:t>
      </w:r>
      <w:r w:rsidRPr="00A11399">
        <w:rPr>
          <w:color w:val="3F3F3F"/>
          <w:sz w:val="14"/>
          <w:szCs w:val="14"/>
        </w:rPr>
        <w:t xml:space="preserve">финансов </w:t>
      </w:r>
      <w:r w:rsidRPr="00A11399">
        <w:rPr>
          <w:sz w:val="14"/>
          <w:szCs w:val="14"/>
        </w:rPr>
        <w:t xml:space="preserve">по доходам </w:t>
      </w:r>
      <w:r w:rsidRPr="00A11399">
        <w:rPr>
          <w:color w:val="3F3F3F"/>
          <w:sz w:val="14"/>
          <w:szCs w:val="14"/>
        </w:rPr>
        <w:t xml:space="preserve">осуществляются </w:t>
      </w:r>
      <w:proofErr w:type="gramStart"/>
      <w:r w:rsidRPr="00A11399">
        <w:rPr>
          <w:color w:val="3F3F3F"/>
          <w:sz w:val="14"/>
          <w:szCs w:val="14"/>
        </w:rPr>
        <w:t>следующий</w:t>
      </w:r>
      <w:proofErr w:type="gramEnd"/>
    </w:p>
    <w:p w:rsidR="00A11399" w:rsidRPr="00A11399" w:rsidRDefault="00A11399" w:rsidP="00A11399">
      <w:pPr>
        <w:ind w:left="-1134" w:right="-67"/>
        <w:jc w:val="both"/>
        <w:rPr>
          <w:color w:val="484848"/>
          <w:sz w:val="14"/>
          <w:szCs w:val="14"/>
        </w:rPr>
      </w:pPr>
      <w:proofErr w:type="gramStart"/>
      <w:r w:rsidRPr="00A11399">
        <w:rPr>
          <w:sz w:val="14"/>
          <w:szCs w:val="14"/>
        </w:rPr>
        <w:t>контроль за</w:t>
      </w:r>
      <w:proofErr w:type="gramEnd"/>
      <w:r w:rsidRPr="00A11399">
        <w:rPr>
          <w:sz w:val="14"/>
          <w:szCs w:val="14"/>
        </w:rPr>
        <w:t xml:space="preserve"> </w:t>
      </w:r>
      <w:r w:rsidRPr="00A11399">
        <w:rPr>
          <w:color w:val="3F3F3F"/>
          <w:sz w:val="14"/>
          <w:szCs w:val="14"/>
        </w:rPr>
        <w:t xml:space="preserve">правильностью </w:t>
      </w:r>
      <w:r w:rsidRPr="00A11399">
        <w:rPr>
          <w:color w:val="414141"/>
          <w:sz w:val="14"/>
          <w:szCs w:val="14"/>
        </w:rPr>
        <w:t xml:space="preserve">исчисления, полнотой </w:t>
      </w:r>
      <w:r w:rsidRPr="00A11399">
        <w:rPr>
          <w:color w:val="464646"/>
          <w:sz w:val="14"/>
          <w:szCs w:val="14"/>
        </w:rPr>
        <w:t xml:space="preserve">и </w:t>
      </w:r>
      <w:r w:rsidRPr="00A11399">
        <w:rPr>
          <w:color w:val="3F3F3F"/>
          <w:sz w:val="14"/>
          <w:szCs w:val="14"/>
        </w:rPr>
        <w:t xml:space="preserve">своевременностью </w:t>
      </w:r>
      <w:r w:rsidRPr="00A11399">
        <w:rPr>
          <w:color w:val="414141"/>
          <w:sz w:val="14"/>
          <w:szCs w:val="14"/>
        </w:rPr>
        <w:t xml:space="preserve">осуществления платежей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14141"/>
          <w:sz w:val="14"/>
          <w:szCs w:val="14"/>
        </w:rPr>
        <w:t xml:space="preserve">местный бюджет, </w:t>
      </w:r>
      <w:r w:rsidRPr="00A11399">
        <w:rPr>
          <w:sz w:val="14"/>
          <w:szCs w:val="14"/>
        </w:rPr>
        <w:t xml:space="preserve">пеней </w:t>
      </w:r>
      <w:r w:rsidRPr="00A11399">
        <w:rPr>
          <w:color w:val="464646"/>
          <w:sz w:val="14"/>
          <w:szCs w:val="14"/>
        </w:rPr>
        <w:t xml:space="preserve">и </w:t>
      </w:r>
      <w:r w:rsidRPr="00A11399">
        <w:rPr>
          <w:color w:val="414141"/>
          <w:sz w:val="14"/>
          <w:szCs w:val="14"/>
        </w:rPr>
        <w:t xml:space="preserve">штрафов </w:t>
      </w:r>
      <w:r w:rsidRPr="00A11399">
        <w:rPr>
          <w:sz w:val="14"/>
          <w:szCs w:val="14"/>
        </w:rPr>
        <w:t xml:space="preserve">по ним, по </w:t>
      </w:r>
      <w:r w:rsidRPr="00A11399">
        <w:rPr>
          <w:color w:val="3F3F3F"/>
          <w:sz w:val="14"/>
          <w:szCs w:val="14"/>
        </w:rPr>
        <w:t xml:space="preserve">закрепленным </w:t>
      </w:r>
      <w:r w:rsidRPr="00A11399">
        <w:rPr>
          <w:color w:val="414141"/>
          <w:sz w:val="14"/>
          <w:szCs w:val="14"/>
        </w:rPr>
        <w:t xml:space="preserve">источникам </w:t>
      </w:r>
      <w:r w:rsidRPr="00A11399">
        <w:rPr>
          <w:sz w:val="14"/>
          <w:szCs w:val="14"/>
        </w:rPr>
        <w:t xml:space="preserve">доходов </w:t>
      </w:r>
      <w:r w:rsidRPr="00A11399">
        <w:rPr>
          <w:color w:val="414141"/>
          <w:sz w:val="14"/>
          <w:szCs w:val="14"/>
        </w:rPr>
        <w:t xml:space="preserve">местного бюджета </w:t>
      </w:r>
      <w:r w:rsidRPr="00A11399">
        <w:rPr>
          <w:color w:val="464646"/>
          <w:sz w:val="14"/>
          <w:szCs w:val="14"/>
        </w:rPr>
        <w:t xml:space="preserve">за </w:t>
      </w:r>
      <w:r w:rsidRPr="00A11399">
        <w:rPr>
          <w:color w:val="3D3D3D"/>
          <w:sz w:val="14"/>
          <w:szCs w:val="14"/>
        </w:rPr>
        <w:t xml:space="preserve">управлением </w:t>
      </w:r>
      <w:r w:rsidRPr="00A11399">
        <w:rPr>
          <w:color w:val="3F3F3F"/>
          <w:sz w:val="14"/>
          <w:szCs w:val="14"/>
        </w:rPr>
        <w:t>финансов,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before="3" w:line="228" w:lineRule="auto"/>
        <w:ind w:left="-1134" w:right="-67" w:firstLine="561"/>
        <w:contextualSpacing w:val="0"/>
        <w:jc w:val="both"/>
        <w:rPr>
          <w:color w:val="464646"/>
          <w:sz w:val="14"/>
          <w:szCs w:val="14"/>
        </w:rPr>
      </w:pPr>
      <w:proofErr w:type="gramStart"/>
      <w:r w:rsidRPr="00A11399">
        <w:rPr>
          <w:color w:val="424242"/>
          <w:sz w:val="14"/>
          <w:szCs w:val="14"/>
        </w:rPr>
        <w:t xml:space="preserve">контроль </w:t>
      </w:r>
      <w:r w:rsidRPr="00A11399">
        <w:rPr>
          <w:color w:val="464646"/>
          <w:sz w:val="14"/>
          <w:szCs w:val="14"/>
        </w:rPr>
        <w:t>за</w:t>
      </w:r>
      <w:proofErr w:type="gramEnd"/>
      <w:r w:rsidRPr="00A11399">
        <w:rPr>
          <w:color w:val="464646"/>
          <w:sz w:val="14"/>
          <w:szCs w:val="14"/>
        </w:rPr>
        <w:t xml:space="preserve"> </w:t>
      </w:r>
      <w:r w:rsidRPr="00A11399">
        <w:rPr>
          <w:color w:val="424242"/>
          <w:sz w:val="14"/>
          <w:szCs w:val="14"/>
        </w:rPr>
        <w:t xml:space="preserve">фактическим зачислением </w:t>
      </w:r>
      <w:r w:rsidRPr="00A11399">
        <w:rPr>
          <w:color w:val="3F3F3F"/>
          <w:sz w:val="14"/>
          <w:szCs w:val="14"/>
        </w:rPr>
        <w:t xml:space="preserve">платежей </w:t>
      </w:r>
      <w:r w:rsidRPr="00A11399">
        <w:rPr>
          <w:color w:val="424242"/>
          <w:sz w:val="14"/>
          <w:szCs w:val="14"/>
        </w:rPr>
        <w:t xml:space="preserve">в </w:t>
      </w:r>
      <w:r w:rsidRPr="00A11399">
        <w:rPr>
          <w:color w:val="3F3F3F"/>
          <w:sz w:val="14"/>
          <w:szCs w:val="14"/>
        </w:rPr>
        <w:t xml:space="preserve">бюджеты </w:t>
      </w:r>
      <w:r w:rsidRPr="00A11399">
        <w:rPr>
          <w:color w:val="424242"/>
          <w:sz w:val="14"/>
          <w:szCs w:val="14"/>
        </w:rPr>
        <w:t xml:space="preserve">бюджетной </w:t>
      </w:r>
      <w:r w:rsidRPr="00A11399">
        <w:rPr>
          <w:color w:val="3F3F3F"/>
          <w:sz w:val="14"/>
          <w:szCs w:val="14"/>
        </w:rPr>
        <w:t xml:space="preserve">системы </w:t>
      </w:r>
      <w:r w:rsidRPr="00A11399">
        <w:rPr>
          <w:color w:val="424242"/>
          <w:sz w:val="14"/>
          <w:szCs w:val="14"/>
        </w:rPr>
        <w:t xml:space="preserve">Российской </w:t>
      </w:r>
      <w:r w:rsidRPr="00A11399">
        <w:rPr>
          <w:color w:val="414141"/>
          <w:sz w:val="14"/>
          <w:szCs w:val="14"/>
        </w:rPr>
        <w:t xml:space="preserve">Федерации </w:t>
      </w:r>
      <w:r w:rsidRPr="00A11399">
        <w:rPr>
          <w:color w:val="424242"/>
          <w:sz w:val="14"/>
          <w:szCs w:val="14"/>
        </w:rPr>
        <w:t xml:space="preserve">в размерах </w:t>
      </w:r>
      <w:r w:rsidRPr="00A11399">
        <w:rPr>
          <w:color w:val="444444"/>
          <w:sz w:val="14"/>
          <w:szCs w:val="14"/>
        </w:rPr>
        <w:t xml:space="preserve">и сроки, </w:t>
      </w:r>
      <w:r w:rsidRPr="00A11399">
        <w:rPr>
          <w:color w:val="414141"/>
          <w:spacing w:val="-4"/>
          <w:sz w:val="14"/>
          <w:szCs w:val="14"/>
        </w:rPr>
        <w:t xml:space="preserve">установленные </w:t>
      </w:r>
      <w:r w:rsidRPr="00A11399">
        <w:rPr>
          <w:color w:val="3F3F3F"/>
          <w:spacing w:val="-4"/>
          <w:sz w:val="14"/>
          <w:szCs w:val="14"/>
        </w:rPr>
        <w:t xml:space="preserve">законодательством </w:t>
      </w:r>
      <w:r w:rsidRPr="00A11399">
        <w:rPr>
          <w:color w:val="414141"/>
          <w:spacing w:val="-4"/>
          <w:sz w:val="14"/>
          <w:szCs w:val="14"/>
        </w:rPr>
        <w:t>Российской Федерации;</w:t>
      </w:r>
    </w:p>
    <w:p w:rsidR="00A11399" w:rsidRPr="00A11399" w:rsidRDefault="00A11399" w:rsidP="00A11399">
      <w:pPr>
        <w:spacing w:before="64" w:line="237" w:lineRule="auto"/>
        <w:ind w:left="-1134" w:right="21"/>
        <w:jc w:val="both"/>
        <w:rPr>
          <w:sz w:val="14"/>
          <w:szCs w:val="14"/>
        </w:rPr>
      </w:pPr>
      <w:proofErr w:type="gramStart"/>
      <w:r w:rsidRPr="00A11399">
        <w:rPr>
          <w:color w:val="444444"/>
          <w:sz w:val="14"/>
          <w:szCs w:val="14"/>
        </w:rPr>
        <w:t xml:space="preserve">за </w:t>
      </w:r>
      <w:r w:rsidRPr="00A11399">
        <w:rPr>
          <w:color w:val="3F3F3F"/>
          <w:sz w:val="14"/>
          <w:szCs w:val="14"/>
        </w:rPr>
        <w:t xml:space="preserve">погашением </w:t>
      </w:r>
      <w:r w:rsidRPr="00A11399">
        <w:rPr>
          <w:color w:val="414141"/>
          <w:sz w:val="14"/>
          <w:szCs w:val="14"/>
        </w:rPr>
        <w:t xml:space="preserve">(квитированием) </w:t>
      </w:r>
      <w:r w:rsidRPr="00A11399">
        <w:rPr>
          <w:color w:val="3F3F3F"/>
          <w:sz w:val="14"/>
          <w:szCs w:val="14"/>
        </w:rPr>
        <w:t xml:space="preserve">начислений соответствующими </w:t>
      </w:r>
      <w:r w:rsidRPr="00A11399">
        <w:rPr>
          <w:color w:val="414141"/>
          <w:sz w:val="14"/>
          <w:szCs w:val="14"/>
        </w:rPr>
        <w:t xml:space="preserve">платежами, </w:t>
      </w:r>
      <w:r w:rsidRPr="00A11399">
        <w:rPr>
          <w:color w:val="424242"/>
          <w:sz w:val="14"/>
          <w:szCs w:val="14"/>
        </w:rPr>
        <w:t xml:space="preserve">являющимися источниками </w:t>
      </w:r>
      <w:r w:rsidRPr="00A11399">
        <w:rPr>
          <w:color w:val="414141"/>
          <w:sz w:val="14"/>
          <w:szCs w:val="14"/>
        </w:rPr>
        <w:t xml:space="preserve">формирования </w:t>
      </w:r>
      <w:r w:rsidRPr="00A11399">
        <w:rPr>
          <w:color w:val="424242"/>
          <w:sz w:val="14"/>
          <w:szCs w:val="14"/>
        </w:rPr>
        <w:t xml:space="preserve">доходов бюджетов бюджетной системы </w:t>
      </w:r>
      <w:r w:rsidRPr="00A11399">
        <w:rPr>
          <w:color w:val="414141"/>
          <w:sz w:val="14"/>
          <w:szCs w:val="14"/>
        </w:rPr>
        <w:t xml:space="preserve">Российской </w:t>
      </w:r>
      <w:r w:rsidRPr="00A11399">
        <w:rPr>
          <w:color w:val="424242"/>
          <w:sz w:val="14"/>
          <w:szCs w:val="14"/>
        </w:rPr>
        <w:t xml:space="preserve">Федерации, в </w:t>
      </w:r>
      <w:r w:rsidRPr="00A11399">
        <w:rPr>
          <w:color w:val="3F3F3F"/>
          <w:sz w:val="14"/>
          <w:szCs w:val="14"/>
        </w:rPr>
        <w:t xml:space="preserve">Государственной информационной </w:t>
      </w:r>
      <w:r w:rsidRPr="00A11399">
        <w:rPr>
          <w:color w:val="414141"/>
          <w:sz w:val="14"/>
          <w:szCs w:val="14"/>
        </w:rPr>
        <w:t xml:space="preserve">системе </w:t>
      </w:r>
      <w:r w:rsidRPr="00A11399">
        <w:rPr>
          <w:color w:val="424242"/>
          <w:sz w:val="14"/>
          <w:szCs w:val="14"/>
        </w:rPr>
        <w:t xml:space="preserve">о </w:t>
      </w:r>
      <w:r w:rsidRPr="00A11399">
        <w:rPr>
          <w:color w:val="3F3F3F"/>
          <w:sz w:val="14"/>
          <w:szCs w:val="14"/>
        </w:rPr>
        <w:t xml:space="preserve">государственных </w:t>
      </w:r>
      <w:r w:rsidRPr="00A11399">
        <w:rPr>
          <w:color w:val="444444"/>
          <w:sz w:val="14"/>
          <w:szCs w:val="14"/>
        </w:rPr>
        <w:t xml:space="preserve">и </w:t>
      </w:r>
      <w:r w:rsidRPr="00A11399">
        <w:rPr>
          <w:color w:val="3D3D3D"/>
          <w:sz w:val="14"/>
          <w:szCs w:val="14"/>
        </w:rPr>
        <w:t xml:space="preserve">муниципальных </w:t>
      </w:r>
      <w:r w:rsidRPr="00A11399">
        <w:rPr>
          <w:color w:val="3F3F3F"/>
          <w:sz w:val="14"/>
          <w:szCs w:val="14"/>
        </w:rPr>
        <w:t>платежах, предусмотреннойстатьей</w:t>
      </w:r>
      <w:r w:rsidRPr="00A11399">
        <w:rPr>
          <w:color w:val="424242"/>
          <w:sz w:val="14"/>
          <w:szCs w:val="14"/>
        </w:rPr>
        <w:t>21.3</w:t>
      </w:r>
      <w:r w:rsidRPr="00A11399">
        <w:rPr>
          <w:color w:val="3D3D3D"/>
          <w:sz w:val="14"/>
          <w:szCs w:val="14"/>
        </w:rPr>
        <w:t>Федерального</w:t>
      </w:r>
      <w:r w:rsidRPr="00A11399">
        <w:rPr>
          <w:color w:val="3F3F3F"/>
          <w:sz w:val="14"/>
          <w:szCs w:val="14"/>
        </w:rPr>
        <w:t>закона</w:t>
      </w:r>
      <w:r w:rsidRPr="00A11399">
        <w:rPr>
          <w:color w:val="3D3D3D"/>
          <w:sz w:val="14"/>
          <w:szCs w:val="14"/>
        </w:rPr>
        <w:t>от</w:t>
      </w:r>
      <w:r w:rsidRPr="00A11399">
        <w:rPr>
          <w:color w:val="424242"/>
          <w:sz w:val="14"/>
          <w:szCs w:val="14"/>
        </w:rPr>
        <w:t>27</w:t>
      </w:r>
      <w:r w:rsidRPr="00A11399">
        <w:rPr>
          <w:color w:val="3D3D3D"/>
          <w:sz w:val="14"/>
          <w:szCs w:val="14"/>
        </w:rPr>
        <w:t>июля</w:t>
      </w:r>
      <w:r w:rsidRPr="00A11399">
        <w:rPr>
          <w:color w:val="414141"/>
          <w:sz w:val="14"/>
          <w:szCs w:val="14"/>
        </w:rPr>
        <w:t>2010</w:t>
      </w:r>
      <w:r w:rsidRPr="00A11399">
        <w:rPr>
          <w:color w:val="3D3D3D"/>
          <w:sz w:val="14"/>
          <w:szCs w:val="14"/>
        </w:rPr>
        <w:t>года</w:t>
      </w:r>
      <w:r w:rsidRPr="00A11399">
        <w:rPr>
          <w:color w:val="424242"/>
          <w:sz w:val="14"/>
          <w:szCs w:val="14"/>
        </w:rPr>
        <w:t xml:space="preserve">№ </w:t>
      </w:r>
      <w:r w:rsidRPr="00A11399">
        <w:rPr>
          <w:color w:val="444444"/>
          <w:spacing w:val="-4"/>
          <w:sz w:val="14"/>
          <w:szCs w:val="14"/>
        </w:rPr>
        <w:t xml:space="preserve">210-ФЗ </w:t>
      </w:r>
      <w:r w:rsidRPr="00A11399">
        <w:rPr>
          <w:color w:val="424242"/>
          <w:spacing w:val="-4"/>
          <w:sz w:val="14"/>
          <w:szCs w:val="14"/>
        </w:rPr>
        <w:t xml:space="preserve">«Об </w:t>
      </w:r>
      <w:r w:rsidRPr="00A11399">
        <w:rPr>
          <w:color w:val="414141"/>
          <w:spacing w:val="-4"/>
          <w:sz w:val="14"/>
          <w:szCs w:val="14"/>
        </w:rPr>
        <w:t xml:space="preserve">организации предоставления </w:t>
      </w:r>
      <w:r w:rsidRPr="00A11399">
        <w:rPr>
          <w:color w:val="3F3F3F"/>
          <w:spacing w:val="-4"/>
          <w:sz w:val="14"/>
          <w:szCs w:val="14"/>
        </w:rPr>
        <w:t xml:space="preserve">государственных </w:t>
      </w:r>
      <w:r w:rsidRPr="00A11399">
        <w:rPr>
          <w:color w:val="424242"/>
          <w:spacing w:val="-4"/>
          <w:sz w:val="14"/>
          <w:szCs w:val="14"/>
        </w:rPr>
        <w:t xml:space="preserve">и </w:t>
      </w:r>
      <w:r w:rsidRPr="00A11399">
        <w:rPr>
          <w:color w:val="3F3F3F"/>
          <w:spacing w:val="-4"/>
          <w:sz w:val="14"/>
          <w:szCs w:val="14"/>
        </w:rPr>
        <w:t xml:space="preserve">муниципальных </w:t>
      </w:r>
      <w:r w:rsidRPr="00A11399">
        <w:rPr>
          <w:color w:val="464646"/>
          <w:sz w:val="14"/>
          <w:szCs w:val="14"/>
        </w:rPr>
        <w:t xml:space="preserve">услуг» </w:t>
      </w:r>
      <w:r w:rsidRPr="00A11399">
        <w:rPr>
          <w:color w:val="424242"/>
          <w:sz w:val="14"/>
          <w:szCs w:val="14"/>
        </w:rPr>
        <w:t xml:space="preserve">(далее </w:t>
      </w:r>
      <w:r w:rsidRPr="00A11399">
        <w:rPr>
          <w:color w:val="444444"/>
          <w:sz w:val="14"/>
          <w:szCs w:val="14"/>
        </w:rPr>
        <w:t xml:space="preserve">- </w:t>
      </w:r>
      <w:r w:rsidRPr="00A11399">
        <w:rPr>
          <w:color w:val="464646"/>
          <w:sz w:val="14"/>
          <w:szCs w:val="14"/>
        </w:rPr>
        <w:t xml:space="preserve">ГИС </w:t>
      </w:r>
      <w:r w:rsidRPr="00A11399">
        <w:rPr>
          <w:color w:val="424242"/>
          <w:sz w:val="14"/>
          <w:szCs w:val="14"/>
        </w:rPr>
        <w:t xml:space="preserve">ГМП), за </w:t>
      </w:r>
      <w:r w:rsidRPr="00A11399">
        <w:rPr>
          <w:color w:val="3F3F3F"/>
          <w:sz w:val="14"/>
          <w:szCs w:val="14"/>
        </w:rPr>
        <w:t xml:space="preserve">исключением платежей, </w:t>
      </w:r>
      <w:r w:rsidRPr="00A11399">
        <w:rPr>
          <w:color w:val="414141"/>
          <w:sz w:val="14"/>
          <w:szCs w:val="14"/>
        </w:rPr>
        <w:t xml:space="preserve">являющихся источниками </w:t>
      </w:r>
      <w:r w:rsidRPr="00A11399">
        <w:rPr>
          <w:color w:val="3D3D3D"/>
          <w:sz w:val="14"/>
          <w:szCs w:val="14"/>
        </w:rPr>
        <w:t xml:space="preserve">формирования </w:t>
      </w:r>
      <w:r w:rsidRPr="00A11399">
        <w:rPr>
          <w:color w:val="3F3F3F"/>
          <w:sz w:val="14"/>
          <w:szCs w:val="14"/>
        </w:rPr>
        <w:t xml:space="preserve">доходов бюджетов бюджетной </w:t>
      </w:r>
      <w:r w:rsidRPr="00A11399">
        <w:rPr>
          <w:color w:val="414141"/>
          <w:sz w:val="14"/>
          <w:szCs w:val="14"/>
        </w:rPr>
        <w:t xml:space="preserve">системы </w:t>
      </w:r>
      <w:r w:rsidRPr="00A11399">
        <w:rPr>
          <w:color w:val="424242"/>
          <w:sz w:val="14"/>
          <w:szCs w:val="14"/>
        </w:rPr>
        <w:t xml:space="preserve">Российской Федерации, </w:t>
      </w:r>
      <w:r w:rsidRPr="00A11399">
        <w:rPr>
          <w:color w:val="3F3F3F"/>
          <w:sz w:val="14"/>
          <w:szCs w:val="14"/>
        </w:rPr>
        <w:t xml:space="preserve">информация, </w:t>
      </w:r>
      <w:r w:rsidRPr="00A11399">
        <w:rPr>
          <w:color w:val="3B3B3B"/>
          <w:sz w:val="14"/>
          <w:szCs w:val="14"/>
        </w:rPr>
        <w:t xml:space="preserve">необходимая </w:t>
      </w:r>
      <w:r w:rsidRPr="00A11399">
        <w:rPr>
          <w:color w:val="424242"/>
          <w:sz w:val="14"/>
          <w:szCs w:val="14"/>
        </w:rPr>
        <w:t xml:space="preserve">для </w:t>
      </w:r>
      <w:r w:rsidRPr="00A11399">
        <w:rPr>
          <w:color w:val="414141"/>
          <w:sz w:val="14"/>
          <w:szCs w:val="14"/>
        </w:rPr>
        <w:t xml:space="preserve">уплаты </w:t>
      </w:r>
      <w:r w:rsidRPr="00A11399">
        <w:rPr>
          <w:color w:val="3F3F3F"/>
          <w:sz w:val="14"/>
          <w:szCs w:val="14"/>
        </w:rPr>
        <w:t xml:space="preserve">которых, </w:t>
      </w:r>
      <w:r w:rsidRPr="00A11399">
        <w:rPr>
          <w:color w:val="444444"/>
          <w:sz w:val="14"/>
          <w:szCs w:val="14"/>
        </w:rPr>
        <w:t xml:space="preserve">включая </w:t>
      </w:r>
      <w:r w:rsidRPr="00A11399">
        <w:rPr>
          <w:color w:val="414141"/>
          <w:sz w:val="14"/>
          <w:szCs w:val="14"/>
        </w:rPr>
        <w:t xml:space="preserve">подлежащую </w:t>
      </w:r>
      <w:r w:rsidRPr="00A11399">
        <w:rPr>
          <w:color w:val="424242"/>
          <w:sz w:val="14"/>
          <w:szCs w:val="14"/>
        </w:rPr>
        <w:t xml:space="preserve">уплате сумму, </w:t>
      </w:r>
      <w:r w:rsidRPr="00A11399">
        <w:rPr>
          <w:color w:val="464646"/>
          <w:sz w:val="14"/>
          <w:szCs w:val="14"/>
        </w:rPr>
        <w:t xml:space="preserve">не </w:t>
      </w:r>
      <w:r w:rsidRPr="00A11399">
        <w:rPr>
          <w:color w:val="414141"/>
          <w:sz w:val="14"/>
          <w:szCs w:val="14"/>
        </w:rPr>
        <w:t>размещается</w:t>
      </w:r>
      <w:proofErr w:type="gramEnd"/>
      <w:r w:rsidRPr="00A11399">
        <w:rPr>
          <w:color w:val="414141"/>
          <w:sz w:val="14"/>
          <w:szCs w:val="14"/>
        </w:rPr>
        <w:t xml:space="preserve"> </w:t>
      </w:r>
      <w:r w:rsidRPr="00A11399">
        <w:rPr>
          <w:color w:val="444444"/>
          <w:sz w:val="14"/>
          <w:szCs w:val="14"/>
        </w:rPr>
        <w:t xml:space="preserve">в ГИС </w:t>
      </w:r>
      <w:r w:rsidRPr="00A11399">
        <w:rPr>
          <w:color w:val="414141"/>
          <w:sz w:val="14"/>
          <w:szCs w:val="14"/>
        </w:rPr>
        <w:t xml:space="preserve">ГМП, </w:t>
      </w:r>
      <w:r w:rsidRPr="00A11399">
        <w:rPr>
          <w:color w:val="3F3F3F"/>
          <w:sz w:val="14"/>
          <w:szCs w:val="14"/>
        </w:rPr>
        <w:t xml:space="preserve">перечень </w:t>
      </w:r>
      <w:r w:rsidRPr="00A11399">
        <w:rPr>
          <w:color w:val="424242"/>
          <w:sz w:val="14"/>
          <w:szCs w:val="14"/>
        </w:rPr>
        <w:t xml:space="preserve">которых утвержден приказом </w:t>
      </w:r>
      <w:r w:rsidRPr="00A11399">
        <w:rPr>
          <w:color w:val="414141"/>
          <w:sz w:val="14"/>
          <w:szCs w:val="14"/>
        </w:rPr>
        <w:t xml:space="preserve">Министерства </w:t>
      </w:r>
      <w:r w:rsidRPr="00A11399">
        <w:rPr>
          <w:color w:val="3F3F3F"/>
          <w:sz w:val="14"/>
          <w:szCs w:val="14"/>
        </w:rPr>
        <w:t>финансов Российской</w:t>
      </w:r>
      <w:r w:rsidRPr="00A11399">
        <w:rPr>
          <w:color w:val="424242"/>
          <w:sz w:val="14"/>
          <w:szCs w:val="14"/>
        </w:rPr>
        <w:t xml:space="preserve"> Федерации </w:t>
      </w:r>
      <w:r w:rsidRPr="00A11399">
        <w:rPr>
          <w:color w:val="444444"/>
          <w:sz w:val="14"/>
          <w:szCs w:val="14"/>
        </w:rPr>
        <w:t xml:space="preserve">от </w:t>
      </w:r>
      <w:r w:rsidRPr="00A11399">
        <w:rPr>
          <w:color w:val="424242"/>
          <w:sz w:val="14"/>
          <w:szCs w:val="14"/>
        </w:rPr>
        <w:t xml:space="preserve">25.декабря </w:t>
      </w:r>
      <w:r w:rsidRPr="00A11399">
        <w:rPr>
          <w:color w:val="464646"/>
          <w:sz w:val="14"/>
          <w:szCs w:val="14"/>
        </w:rPr>
        <w:t xml:space="preserve">2019 </w:t>
      </w:r>
      <w:r w:rsidRPr="00A11399">
        <w:rPr>
          <w:color w:val="444444"/>
          <w:sz w:val="14"/>
          <w:szCs w:val="14"/>
        </w:rPr>
        <w:t xml:space="preserve">года </w:t>
      </w:r>
      <w:r w:rsidRPr="00A11399">
        <w:rPr>
          <w:color w:val="464646"/>
          <w:sz w:val="14"/>
          <w:szCs w:val="14"/>
        </w:rPr>
        <w:t xml:space="preserve">№ </w:t>
      </w:r>
      <w:r w:rsidRPr="00A11399">
        <w:rPr>
          <w:color w:val="444444"/>
          <w:sz w:val="14"/>
          <w:szCs w:val="14"/>
        </w:rPr>
        <w:t>250</w:t>
      </w:r>
      <w:r w:rsidRPr="00A11399">
        <w:rPr>
          <w:color w:val="464646"/>
          <w:sz w:val="14"/>
          <w:szCs w:val="14"/>
        </w:rPr>
        <w:t xml:space="preserve">н </w:t>
      </w:r>
      <w:r w:rsidRPr="00A11399">
        <w:rPr>
          <w:color w:val="444444"/>
          <w:sz w:val="14"/>
          <w:szCs w:val="14"/>
        </w:rPr>
        <w:t xml:space="preserve">«О </w:t>
      </w:r>
      <w:r w:rsidRPr="00A11399">
        <w:rPr>
          <w:color w:val="424242"/>
          <w:sz w:val="14"/>
          <w:szCs w:val="14"/>
        </w:rPr>
        <w:t xml:space="preserve">перечне </w:t>
      </w:r>
      <w:r w:rsidRPr="00A11399">
        <w:rPr>
          <w:color w:val="444444"/>
          <w:sz w:val="14"/>
          <w:szCs w:val="14"/>
        </w:rPr>
        <w:t xml:space="preserve">платежей, </w:t>
      </w:r>
      <w:r w:rsidRPr="00A11399">
        <w:rPr>
          <w:color w:val="424242"/>
          <w:sz w:val="14"/>
          <w:szCs w:val="14"/>
        </w:rPr>
        <w:t xml:space="preserve">являющихся </w:t>
      </w:r>
      <w:r w:rsidRPr="00A11399">
        <w:rPr>
          <w:color w:val="3F3F3F"/>
          <w:sz w:val="14"/>
          <w:szCs w:val="14"/>
        </w:rPr>
        <w:t xml:space="preserve">источниками </w:t>
      </w:r>
      <w:r w:rsidRPr="00A11399">
        <w:rPr>
          <w:color w:val="424242"/>
          <w:sz w:val="14"/>
          <w:szCs w:val="14"/>
        </w:rPr>
        <w:lastRenderedPageBreak/>
        <w:t xml:space="preserve">формирования доходов бюджетов </w:t>
      </w:r>
      <w:r w:rsidRPr="00A11399">
        <w:rPr>
          <w:color w:val="444444"/>
          <w:sz w:val="14"/>
          <w:szCs w:val="14"/>
        </w:rPr>
        <w:t xml:space="preserve">бюджетной системы Российской Федерации, </w:t>
      </w:r>
      <w:r w:rsidRPr="00A11399">
        <w:rPr>
          <w:color w:val="424242"/>
          <w:sz w:val="14"/>
          <w:szCs w:val="14"/>
        </w:rPr>
        <w:t xml:space="preserve">информация, необходимая </w:t>
      </w:r>
      <w:r w:rsidRPr="00A11399">
        <w:rPr>
          <w:color w:val="444444"/>
          <w:sz w:val="14"/>
          <w:szCs w:val="14"/>
        </w:rPr>
        <w:t xml:space="preserve">для уплаты которых, включая подлежащую </w:t>
      </w:r>
      <w:r w:rsidRPr="00A11399">
        <w:rPr>
          <w:color w:val="464646"/>
          <w:sz w:val="14"/>
          <w:szCs w:val="14"/>
        </w:rPr>
        <w:t xml:space="preserve">уплате сумму, не </w:t>
      </w:r>
      <w:r w:rsidRPr="00A11399">
        <w:rPr>
          <w:color w:val="444444"/>
          <w:sz w:val="14"/>
          <w:szCs w:val="14"/>
        </w:rPr>
        <w:t xml:space="preserve">размещается </w:t>
      </w:r>
      <w:r w:rsidRPr="00A11399">
        <w:rPr>
          <w:color w:val="494949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Государственной </w:t>
      </w:r>
      <w:r w:rsidRPr="00A11399">
        <w:rPr>
          <w:color w:val="444444"/>
          <w:sz w:val="14"/>
          <w:szCs w:val="14"/>
        </w:rPr>
        <w:t xml:space="preserve">информационной системе </w:t>
      </w:r>
      <w:r w:rsidRPr="00A11399">
        <w:rPr>
          <w:color w:val="484848"/>
          <w:sz w:val="14"/>
          <w:szCs w:val="14"/>
        </w:rPr>
        <w:t xml:space="preserve">о </w:t>
      </w:r>
      <w:r w:rsidRPr="00A11399">
        <w:rPr>
          <w:color w:val="444444"/>
          <w:sz w:val="14"/>
          <w:szCs w:val="14"/>
        </w:rPr>
        <w:t xml:space="preserve">государственных </w:t>
      </w:r>
      <w:r w:rsidRPr="00A11399">
        <w:rPr>
          <w:color w:val="494949"/>
          <w:sz w:val="14"/>
          <w:szCs w:val="14"/>
        </w:rPr>
        <w:t xml:space="preserve">и </w:t>
      </w:r>
      <w:r w:rsidRPr="00A11399">
        <w:rPr>
          <w:color w:val="424242"/>
          <w:sz w:val="14"/>
          <w:szCs w:val="14"/>
        </w:rPr>
        <w:t>муниципальных платежах»;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175"/>
        </w:tabs>
        <w:autoSpaceDE w:val="0"/>
        <w:autoSpaceDN w:val="0"/>
        <w:ind w:left="-1134" w:right="34" w:firstLine="558"/>
        <w:contextualSpacing w:val="0"/>
        <w:jc w:val="both"/>
        <w:rPr>
          <w:color w:val="444444"/>
          <w:sz w:val="14"/>
          <w:szCs w:val="14"/>
        </w:rPr>
      </w:pPr>
      <w:proofErr w:type="gramStart"/>
      <w:r w:rsidRPr="00A11399">
        <w:rPr>
          <w:color w:val="444444"/>
          <w:sz w:val="14"/>
          <w:szCs w:val="14"/>
        </w:rPr>
        <w:t xml:space="preserve">за </w:t>
      </w:r>
      <w:r w:rsidRPr="00A11399">
        <w:rPr>
          <w:color w:val="414141"/>
          <w:sz w:val="14"/>
          <w:szCs w:val="14"/>
        </w:rPr>
        <w:t xml:space="preserve">исполнением </w:t>
      </w:r>
      <w:r w:rsidRPr="00A11399">
        <w:rPr>
          <w:color w:val="424242"/>
          <w:sz w:val="14"/>
          <w:szCs w:val="14"/>
        </w:rPr>
        <w:t xml:space="preserve">графика </w:t>
      </w:r>
      <w:r w:rsidRPr="00A11399">
        <w:rPr>
          <w:color w:val="444444"/>
          <w:sz w:val="14"/>
          <w:szCs w:val="14"/>
        </w:rPr>
        <w:t xml:space="preserve">платежей в связи </w:t>
      </w:r>
      <w:r w:rsidRPr="00A11399">
        <w:rPr>
          <w:color w:val="424242"/>
          <w:sz w:val="14"/>
          <w:szCs w:val="14"/>
        </w:rPr>
        <w:t xml:space="preserve">с предоставлением </w:t>
      </w:r>
      <w:r w:rsidRPr="00A11399">
        <w:rPr>
          <w:color w:val="464646"/>
          <w:sz w:val="14"/>
          <w:szCs w:val="14"/>
        </w:rPr>
        <w:t xml:space="preserve">отсрочки или </w:t>
      </w:r>
      <w:r w:rsidRPr="00A11399">
        <w:rPr>
          <w:color w:val="424242"/>
          <w:sz w:val="14"/>
          <w:szCs w:val="14"/>
        </w:rPr>
        <w:t xml:space="preserve">рассрочки </w:t>
      </w:r>
      <w:r w:rsidRPr="00A11399">
        <w:rPr>
          <w:color w:val="444444"/>
          <w:sz w:val="14"/>
          <w:szCs w:val="14"/>
        </w:rPr>
        <w:t xml:space="preserve">уплаты платежей и </w:t>
      </w:r>
      <w:r w:rsidRPr="00A11399">
        <w:rPr>
          <w:color w:val="424242"/>
          <w:sz w:val="14"/>
          <w:szCs w:val="14"/>
        </w:rPr>
        <w:t xml:space="preserve">погашением дебиторской </w:t>
      </w:r>
      <w:r w:rsidRPr="00A11399">
        <w:rPr>
          <w:color w:val="444444"/>
          <w:sz w:val="14"/>
          <w:szCs w:val="14"/>
        </w:rPr>
        <w:t xml:space="preserve">задолженности </w:t>
      </w:r>
      <w:r w:rsidRPr="00A11399">
        <w:rPr>
          <w:color w:val="464646"/>
          <w:sz w:val="14"/>
          <w:szCs w:val="14"/>
        </w:rPr>
        <w:t xml:space="preserve">по </w:t>
      </w:r>
      <w:r w:rsidRPr="00A11399">
        <w:rPr>
          <w:color w:val="444444"/>
          <w:sz w:val="14"/>
          <w:szCs w:val="14"/>
        </w:rPr>
        <w:t xml:space="preserve">доходам, образовавшейся в связи с </w:t>
      </w:r>
      <w:r w:rsidRPr="00A11399">
        <w:rPr>
          <w:color w:val="424242"/>
          <w:sz w:val="14"/>
          <w:szCs w:val="14"/>
        </w:rPr>
        <w:t xml:space="preserve">неисполнением </w:t>
      </w:r>
      <w:r w:rsidRPr="00A11399">
        <w:rPr>
          <w:color w:val="444444"/>
          <w:sz w:val="14"/>
          <w:szCs w:val="14"/>
        </w:rPr>
        <w:t xml:space="preserve">графика </w:t>
      </w:r>
      <w:r w:rsidRPr="00A11399">
        <w:rPr>
          <w:color w:val="464646"/>
          <w:sz w:val="14"/>
          <w:szCs w:val="14"/>
        </w:rPr>
        <w:t xml:space="preserve">уплаты </w:t>
      </w:r>
      <w:r w:rsidRPr="00A11399">
        <w:rPr>
          <w:color w:val="424242"/>
          <w:sz w:val="14"/>
          <w:szCs w:val="14"/>
        </w:rPr>
        <w:t xml:space="preserve">платежей </w:t>
      </w:r>
      <w:r w:rsidRPr="00A11399">
        <w:rPr>
          <w:color w:val="464646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бюджеты бюджетной </w:t>
      </w:r>
      <w:r w:rsidRPr="00A11399">
        <w:rPr>
          <w:color w:val="444444"/>
          <w:sz w:val="14"/>
          <w:szCs w:val="14"/>
        </w:rPr>
        <w:t xml:space="preserve">системы </w:t>
      </w:r>
      <w:r w:rsidRPr="00A11399">
        <w:rPr>
          <w:color w:val="424242"/>
          <w:sz w:val="14"/>
          <w:szCs w:val="14"/>
        </w:rPr>
        <w:t xml:space="preserve">Российской Федерации, а также за </w:t>
      </w:r>
      <w:r w:rsidRPr="00A11399">
        <w:rPr>
          <w:color w:val="3F3F3F"/>
          <w:sz w:val="14"/>
          <w:szCs w:val="14"/>
        </w:rPr>
        <w:t xml:space="preserve">начислением </w:t>
      </w:r>
      <w:r w:rsidRPr="00A11399">
        <w:rPr>
          <w:color w:val="424242"/>
          <w:sz w:val="14"/>
          <w:szCs w:val="14"/>
        </w:rPr>
        <w:t xml:space="preserve">процентов за </w:t>
      </w:r>
      <w:r w:rsidRPr="00A11399">
        <w:rPr>
          <w:color w:val="414141"/>
          <w:sz w:val="14"/>
          <w:szCs w:val="14"/>
        </w:rPr>
        <w:t xml:space="preserve">предоставленную </w:t>
      </w:r>
      <w:r w:rsidRPr="00A11399">
        <w:rPr>
          <w:color w:val="3F3F3F"/>
          <w:sz w:val="14"/>
          <w:szCs w:val="14"/>
        </w:rPr>
        <w:t xml:space="preserve">отсрочку </w:t>
      </w:r>
      <w:r w:rsidRPr="00A11399">
        <w:rPr>
          <w:color w:val="464646"/>
          <w:sz w:val="14"/>
          <w:szCs w:val="14"/>
        </w:rPr>
        <w:t xml:space="preserve">или </w:t>
      </w:r>
      <w:r w:rsidRPr="00A11399">
        <w:rPr>
          <w:color w:val="424242"/>
          <w:sz w:val="14"/>
          <w:szCs w:val="14"/>
        </w:rPr>
        <w:t xml:space="preserve">рассрочку и пени (штрафы) за просрочку </w:t>
      </w:r>
      <w:r w:rsidRPr="00A11399">
        <w:rPr>
          <w:color w:val="444444"/>
          <w:sz w:val="14"/>
          <w:szCs w:val="14"/>
        </w:rPr>
        <w:t xml:space="preserve">уплаты </w:t>
      </w:r>
      <w:r w:rsidRPr="00A11399">
        <w:rPr>
          <w:color w:val="414141"/>
          <w:sz w:val="14"/>
          <w:szCs w:val="14"/>
        </w:rPr>
        <w:t xml:space="preserve">платежей </w:t>
      </w:r>
      <w:r w:rsidRPr="00A11399">
        <w:rPr>
          <w:color w:val="424242"/>
          <w:sz w:val="14"/>
          <w:szCs w:val="14"/>
        </w:rPr>
        <w:t xml:space="preserve">в </w:t>
      </w:r>
      <w:r w:rsidRPr="00A11399">
        <w:rPr>
          <w:color w:val="3F3F3F"/>
          <w:sz w:val="14"/>
          <w:szCs w:val="14"/>
        </w:rPr>
        <w:t xml:space="preserve">бюджеты </w:t>
      </w:r>
      <w:r w:rsidRPr="00A11399">
        <w:rPr>
          <w:color w:val="424242"/>
          <w:sz w:val="14"/>
          <w:szCs w:val="14"/>
        </w:rPr>
        <w:t xml:space="preserve">бюджетной системы Российской Федерации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порядке </w:t>
      </w:r>
      <w:r w:rsidRPr="00A11399">
        <w:rPr>
          <w:color w:val="444444"/>
          <w:sz w:val="14"/>
          <w:szCs w:val="14"/>
        </w:rPr>
        <w:t xml:space="preserve">и </w:t>
      </w:r>
      <w:r w:rsidRPr="00A11399">
        <w:rPr>
          <w:color w:val="424242"/>
          <w:sz w:val="14"/>
          <w:szCs w:val="14"/>
        </w:rPr>
        <w:t>случаях</w:t>
      </w:r>
      <w:proofErr w:type="gramEnd"/>
      <w:r w:rsidRPr="00A11399">
        <w:rPr>
          <w:color w:val="424242"/>
          <w:sz w:val="14"/>
          <w:szCs w:val="14"/>
        </w:rPr>
        <w:t xml:space="preserve">, </w:t>
      </w:r>
      <w:proofErr w:type="gramStart"/>
      <w:r w:rsidRPr="00A11399">
        <w:rPr>
          <w:color w:val="424242"/>
          <w:sz w:val="14"/>
          <w:szCs w:val="14"/>
        </w:rPr>
        <w:t>предусмотренных</w:t>
      </w:r>
      <w:proofErr w:type="gramEnd"/>
      <w:r w:rsidRPr="00A11399">
        <w:rPr>
          <w:color w:val="424242"/>
          <w:sz w:val="14"/>
          <w:szCs w:val="14"/>
        </w:rPr>
        <w:t xml:space="preserve"> </w:t>
      </w:r>
      <w:r w:rsidRPr="00A11399">
        <w:rPr>
          <w:color w:val="414141"/>
          <w:sz w:val="14"/>
          <w:szCs w:val="14"/>
        </w:rPr>
        <w:t xml:space="preserve">законодательством </w:t>
      </w:r>
      <w:r w:rsidRPr="00A11399">
        <w:rPr>
          <w:color w:val="424242"/>
          <w:sz w:val="14"/>
          <w:szCs w:val="14"/>
        </w:rPr>
        <w:t>Российской Федерации;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041"/>
        </w:tabs>
        <w:autoSpaceDE w:val="0"/>
        <w:autoSpaceDN w:val="0"/>
        <w:spacing w:line="235" w:lineRule="auto"/>
        <w:ind w:left="-1134" w:right="31" w:firstLine="559"/>
        <w:contextualSpacing w:val="0"/>
        <w:jc w:val="both"/>
        <w:rPr>
          <w:color w:val="414141"/>
          <w:sz w:val="14"/>
          <w:szCs w:val="14"/>
        </w:rPr>
      </w:pPr>
      <w:proofErr w:type="gramStart"/>
      <w:r w:rsidRPr="00A11399">
        <w:rPr>
          <w:color w:val="444444"/>
          <w:sz w:val="14"/>
          <w:szCs w:val="14"/>
        </w:rPr>
        <w:t>контроль за</w:t>
      </w:r>
      <w:proofErr w:type="gramEnd"/>
      <w:r w:rsidRPr="00A11399">
        <w:rPr>
          <w:color w:val="444444"/>
          <w:sz w:val="14"/>
          <w:szCs w:val="14"/>
        </w:rPr>
        <w:t xml:space="preserve"> </w:t>
      </w:r>
      <w:r w:rsidRPr="00A11399">
        <w:rPr>
          <w:color w:val="424242"/>
          <w:sz w:val="14"/>
          <w:szCs w:val="14"/>
        </w:rPr>
        <w:t xml:space="preserve">своевременностью начисления </w:t>
      </w:r>
      <w:r w:rsidRPr="00A11399">
        <w:rPr>
          <w:color w:val="444444"/>
          <w:sz w:val="14"/>
          <w:szCs w:val="14"/>
        </w:rPr>
        <w:t xml:space="preserve">неустоек, </w:t>
      </w:r>
      <w:r w:rsidRPr="00A11399">
        <w:rPr>
          <w:color w:val="424242"/>
          <w:sz w:val="14"/>
          <w:szCs w:val="14"/>
        </w:rPr>
        <w:t xml:space="preserve">штрафов, пени, </w:t>
      </w:r>
      <w:r w:rsidRPr="00A11399">
        <w:rPr>
          <w:color w:val="464646"/>
          <w:sz w:val="14"/>
          <w:szCs w:val="14"/>
        </w:rPr>
        <w:t xml:space="preserve">а также </w:t>
      </w:r>
      <w:r w:rsidRPr="00A11399">
        <w:rPr>
          <w:color w:val="424242"/>
          <w:sz w:val="14"/>
          <w:szCs w:val="14"/>
        </w:rPr>
        <w:t xml:space="preserve">применения бюджетные </w:t>
      </w:r>
      <w:r w:rsidRPr="00A11399">
        <w:rPr>
          <w:color w:val="444444"/>
          <w:sz w:val="14"/>
          <w:szCs w:val="14"/>
        </w:rPr>
        <w:t xml:space="preserve">мер </w:t>
      </w:r>
      <w:r w:rsidRPr="00A11399">
        <w:rPr>
          <w:color w:val="424242"/>
          <w:sz w:val="14"/>
          <w:szCs w:val="14"/>
        </w:rPr>
        <w:t xml:space="preserve">принуждения, </w:t>
      </w:r>
      <w:r w:rsidRPr="00A11399">
        <w:rPr>
          <w:color w:val="414141"/>
          <w:sz w:val="14"/>
          <w:szCs w:val="14"/>
        </w:rPr>
        <w:t xml:space="preserve">предусмотренных </w:t>
      </w:r>
      <w:r w:rsidRPr="00A11399">
        <w:rPr>
          <w:color w:val="3F3F3F"/>
          <w:sz w:val="14"/>
          <w:szCs w:val="14"/>
        </w:rPr>
        <w:t xml:space="preserve">бюджетным </w:t>
      </w:r>
      <w:r w:rsidRPr="00A11399">
        <w:rPr>
          <w:color w:val="424242"/>
          <w:sz w:val="14"/>
          <w:szCs w:val="14"/>
        </w:rPr>
        <w:t>законодательством Российской Федерации;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172"/>
        </w:tabs>
        <w:autoSpaceDE w:val="0"/>
        <w:autoSpaceDN w:val="0"/>
        <w:spacing w:line="237" w:lineRule="auto"/>
        <w:ind w:left="-1134" w:right="39" w:firstLine="557"/>
        <w:contextualSpacing w:val="0"/>
        <w:jc w:val="both"/>
        <w:rPr>
          <w:color w:val="4B4B4B"/>
          <w:sz w:val="14"/>
          <w:szCs w:val="14"/>
        </w:rPr>
      </w:pPr>
      <w:proofErr w:type="gramStart"/>
      <w:r w:rsidRPr="00A11399">
        <w:rPr>
          <w:color w:val="444444"/>
          <w:sz w:val="14"/>
          <w:szCs w:val="14"/>
        </w:rPr>
        <w:t>контроль за</w:t>
      </w:r>
      <w:proofErr w:type="gramEnd"/>
      <w:r w:rsidRPr="00A11399">
        <w:rPr>
          <w:color w:val="444444"/>
          <w:sz w:val="14"/>
          <w:szCs w:val="14"/>
        </w:rPr>
        <w:t xml:space="preserve"> </w:t>
      </w:r>
      <w:r w:rsidRPr="00A11399">
        <w:rPr>
          <w:color w:val="424242"/>
          <w:sz w:val="14"/>
          <w:szCs w:val="14"/>
        </w:rPr>
        <w:t xml:space="preserve">своевременностью составления первичных учетных </w:t>
      </w:r>
      <w:r w:rsidRPr="00A11399">
        <w:rPr>
          <w:color w:val="414141"/>
          <w:sz w:val="14"/>
          <w:szCs w:val="14"/>
        </w:rPr>
        <w:t xml:space="preserve">документов, </w:t>
      </w:r>
      <w:r w:rsidRPr="00A11399">
        <w:rPr>
          <w:color w:val="424242"/>
          <w:sz w:val="14"/>
          <w:szCs w:val="14"/>
        </w:rPr>
        <w:t xml:space="preserve">обосновывающих возникновение дебиторской задолженности </w:t>
      </w:r>
      <w:r w:rsidRPr="00A11399">
        <w:rPr>
          <w:color w:val="464646"/>
          <w:sz w:val="14"/>
          <w:szCs w:val="14"/>
        </w:rPr>
        <w:t xml:space="preserve">или </w:t>
      </w:r>
      <w:r w:rsidRPr="00A11399">
        <w:rPr>
          <w:color w:val="424242"/>
          <w:sz w:val="14"/>
          <w:szCs w:val="14"/>
        </w:rPr>
        <w:t xml:space="preserve">оформляющих операции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 xml:space="preserve">ее увеличению </w:t>
      </w:r>
      <w:r w:rsidRPr="00A11399">
        <w:rPr>
          <w:color w:val="414141"/>
          <w:sz w:val="14"/>
          <w:szCs w:val="14"/>
        </w:rPr>
        <w:t xml:space="preserve">(уменьшению), </w:t>
      </w:r>
      <w:r w:rsidRPr="00A11399">
        <w:rPr>
          <w:color w:val="444444"/>
          <w:sz w:val="14"/>
          <w:szCs w:val="14"/>
        </w:rPr>
        <w:t xml:space="preserve">а </w:t>
      </w:r>
      <w:r w:rsidRPr="00A11399">
        <w:rPr>
          <w:color w:val="424242"/>
          <w:sz w:val="14"/>
          <w:szCs w:val="14"/>
        </w:rPr>
        <w:t xml:space="preserve">также </w:t>
      </w:r>
      <w:r w:rsidRPr="00A11399">
        <w:rPr>
          <w:color w:val="3D3D3D"/>
          <w:sz w:val="14"/>
          <w:szCs w:val="14"/>
        </w:rPr>
        <w:t xml:space="preserve">передачей </w:t>
      </w:r>
      <w:r w:rsidRPr="00A11399">
        <w:rPr>
          <w:color w:val="414141"/>
          <w:sz w:val="14"/>
          <w:szCs w:val="14"/>
        </w:rPr>
        <w:t xml:space="preserve">документов </w:t>
      </w:r>
      <w:r w:rsidRPr="00A11399">
        <w:rPr>
          <w:color w:val="424242"/>
          <w:sz w:val="14"/>
          <w:szCs w:val="14"/>
        </w:rPr>
        <w:t xml:space="preserve">для </w:t>
      </w:r>
      <w:r w:rsidRPr="00A11399">
        <w:rPr>
          <w:color w:val="3F3F3F"/>
          <w:sz w:val="14"/>
          <w:szCs w:val="14"/>
        </w:rPr>
        <w:t xml:space="preserve">отражения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3F3F3F"/>
          <w:sz w:val="14"/>
          <w:szCs w:val="14"/>
        </w:rPr>
        <w:t xml:space="preserve">бюджетном </w:t>
      </w:r>
      <w:r w:rsidRPr="00A11399">
        <w:rPr>
          <w:color w:val="424242"/>
          <w:sz w:val="14"/>
          <w:szCs w:val="14"/>
        </w:rPr>
        <w:t>учете.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067"/>
        </w:tabs>
        <w:autoSpaceDE w:val="0"/>
        <w:autoSpaceDN w:val="0"/>
        <w:ind w:left="-1134" w:right="44" w:firstLine="561"/>
        <w:contextualSpacing w:val="0"/>
        <w:jc w:val="both"/>
        <w:rPr>
          <w:color w:val="444444"/>
          <w:sz w:val="14"/>
          <w:szCs w:val="14"/>
        </w:rPr>
      </w:pPr>
      <w:r w:rsidRPr="00A11399">
        <w:rPr>
          <w:color w:val="3F3F3F"/>
          <w:sz w:val="14"/>
          <w:szCs w:val="14"/>
        </w:rPr>
        <w:t xml:space="preserve">ежеквартальное проведение </w:t>
      </w:r>
      <w:r w:rsidRPr="00A11399">
        <w:rPr>
          <w:color w:val="414141"/>
          <w:sz w:val="14"/>
          <w:szCs w:val="14"/>
        </w:rPr>
        <w:t xml:space="preserve">инвентаризации </w:t>
      </w:r>
      <w:r w:rsidRPr="00A11399">
        <w:rPr>
          <w:color w:val="424242"/>
          <w:sz w:val="14"/>
          <w:szCs w:val="14"/>
        </w:rPr>
        <w:t xml:space="preserve">расчетов с </w:t>
      </w:r>
      <w:r w:rsidRPr="00A11399">
        <w:rPr>
          <w:color w:val="3F3F3F"/>
          <w:sz w:val="14"/>
          <w:szCs w:val="14"/>
        </w:rPr>
        <w:t xml:space="preserve">должниками, </w:t>
      </w:r>
      <w:r w:rsidRPr="00A11399">
        <w:rPr>
          <w:color w:val="424242"/>
          <w:sz w:val="14"/>
          <w:szCs w:val="14"/>
        </w:rPr>
        <w:t xml:space="preserve">включая </w:t>
      </w:r>
      <w:r w:rsidRPr="00A11399">
        <w:rPr>
          <w:color w:val="444444"/>
          <w:sz w:val="14"/>
          <w:szCs w:val="14"/>
        </w:rPr>
        <w:t xml:space="preserve">сверку данных </w:t>
      </w:r>
      <w:r w:rsidRPr="00A11399">
        <w:rPr>
          <w:color w:val="464646"/>
          <w:sz w:val="14"/>
          <w:szCs w:val="14"/>
        </w:rPr>
        <w:t xml:space="preserve">по </w:t>
      </w:r>
      <w:r w:rsidRPr="00A11399">
        <w:rPr>
          <w:color w:val="444444"/>
          <w:sz w:val="14"/>
          <w:szCs w:val="14"/>
        </w:rPr>
        <w:t xml:space="preserve">доходам </w:t>
      </w:r>
      <w:r w:rsidRPr="00A11399">
        <w:rPr>
          <w:color w:val="424242"/>
          <w:sz w:val="14"/>
          <w:szCs w:val="14"/>
        </w:rPr>
        <w:t xml:space="preserve">бюджетов </w:t>
      </w:r>
      <w:r w:rsidRPr="00A11399">
        <w:rPr>
          <w:color w:val="444444"/>
          <w:sz w:val="14"/>
          <w:szCs w:val="14"/>
        </w:rPr>
        <w:t xml:space="preserve">бюджетной </w:t>
      </w:r>
      <w:r w:rsidRPr="00A11399">
        <w:rPr>
          <w:color w:val="424242"/>
          <w:sz w:val="14"/>
          <w:szCs w:val="14"/>
        </w:rPr>
        <w:t xml:space="preserve">системы Российской Федерации </w:t>
      </w:r>
      <w:r w:rsidRPr="00A11399">
        <w:rPr>
          <w:color w:val="444444"/>
          <w:sz w:val="14"/>
          <w:szCs w:val="14"/>
        </w:rPr>
        <w:t xml:space="preserve">на </w:t>
      </w:r>
      <w:r w:rsidRPr="00A11399">
        <w:rPr>
          <w:color w:val="414141"/>
          <w:sz w:val="14"/>
          <w:szCs w:val="14"/>
        </w:rPr>
        <w:t xml:space="preserve">основании </w:t>
      </w:r>
      <w:r w:rsidRPr="00A11399">
        <w:rPr>
          <w:color w:val="424242"/>
          <w:sz w:val="14"/>
          <w:szCs w:val="14"/>
        </w:rPr>
        <w:t xml:space="preserve">информации </w:t>
      </w:r>
      <w:r w:rsidRPr="00A11399">
        <w:rPr>
          <w:color w:val="444444"/>
          <w:sz w:val="14"/>
          <w:szCs w:val="14"/>
        </w:rPr>
        <w:t xml:space="preserve">о </w:t>
      </w:r>
      <w:r w:rsidRPr="00A11399">
        <w:rPr>
          <w:color w:val="424242"/>
          <w:sz w:val="14"/>
          <w:szCs w:val="14"/>
        </w:rPr>
        <w:t xml:space="preserve">непогашенных </w:t>
      </w:r>
      <w:r w:rsidRPr="00A11399">
        <w:rPr>
          <w:color w:val="414141"/>
          <w:sz w:val="14"/>
          <w:szCs w:val="14"/>
        </w:rPr>
        <w:t xml:space="preserve">начислениях, содержащейся </w:t>
      </w:r>
      <w:r w:rsidRPr="00A11399">
        <w:rPr>
          <w:color w:val="444444"/>
          <w:sz w:val="14"/>
          <w:szCs w:val="14"/>
        </w:rPr>
        <w:t xml:space="preserve">в ГИС ГМП, в </w:t>
      </w:r>
      <w:r w:rsidRPr="00A11399">
        <w:rPr>
          <w:color w:val="424242"/>
          <w:sz w:val="14"/>
          <w:szCs w:val="14"/>
        </w:rPr>
        <w:t xml:space="preserve">том числе в целях оценки </w:t>
      </w:r>
      <w:r w:rsidRPr="00A11399">
        <w:rPr>
          <w:color w:val="3F3F3F"/>
          <w:sz w:val="14"/>
          <w:szCs w:val="14"/>
        </w:rPr>
        <w:t xml:space="preserve">ожидаемых </w:t>
      </w:r>
      <w:r w:rsidRPr="00A11399">
        <w:rPr>
          <w:color w:val="414141"/>
          <w:sz w:val="14"/>
          <w:szCs w:val="14"/>
        </w:rPr>
        <w:t xml:space="preserve">результатов работы </w:t>
      </w:r>
      <w:r w:rsidRPr="00A11399">
        <w:rPr>
          <w:color w:val="424242"/>
          <w:sz w:val="14"/>
          <w:szCs w:val="14"/>
        </w:rPr>
        <w:t xml:space="preserve">по </w:t>
      </w:r>
      <w:r w:rsidRPr="00A11399">
        <w:rPr>
          <w:color w:val="414141"/>
          <w:sz w:val="14"/>
          <w:szCs w:val="14"/>
        </w:rPr>
        <w:t xml:space="preserve">взысканию </w:t>
      </w:r>
      <w:r w:rsidRPr="00A11399">
        <w:rPr>
          <w:color w:val="3F3F3F"/>
          <w:sz w:val="14"/>
          <w:szCs w:val="14"/>
        </w:rPr>
        <w:t xml:space="preserve">дебиторской задолженности </w:t>
      </w:r>
      <w:r w:rsidRPr="00A11399">
        <w:rPr>
          <w:color w:val="464646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 xml:space="preserve">доходам, признания </w:t>
      </w:r>
      <w:r w:rsidRPr="00A11399">
        <w:rPr>
          <w:color w:val="444444"/>
          <w:sz w:val="14"/>
          <w:szCs w:val="14"/>
        </w:rPr>
        <w:t xml:space="preserve">дебиторской </w:t>
      </w:r>
      <w:r w:rsidRPr="00A11399">
        <w:rPr>
          <w:color w:val="424242"/>
          <w:sz w:val="14"/>
          <w:szCs w:val="14"/>
        </w:rPr>
        <w:t xml:space="preserve">задолженности </w:t>
      </w:r>
      <w:r w:rsidRPr="00A11399">
        <w:rPr>
          <w:color w:val="444444"/>
          <w:sz w:val="14"/>
          <w:szCs w:val="14"/>
        </w:rPr>
        <w:t xml:space="preserve">по доходам </w:t>
      </w:r>
      <w:r w:rsidRPr="00A11399">
        <w:rPr>
          <w:color w:val="414141"/>
          <w:spacing w:val="-2"/>
          <w:sz w:val="14"/>
          <w:szCs w:val="14"/>
        </w:rPr>
        <w:t>сомнительной;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124"/>
        </w:tabs>
        <w:autoSpaceDE w:val="0"/>
        <w:autoSpaceDN w:val="0"/>
        <w:ind w:left="-1134" w:right="33" w:firstLine="562"/>
        <w:contextualSpacing w:val="0"/>
        <w:jc w:val="both"/>
        <w:rPr>
          <w:color w:val="444444"/>
          <w:sz w:val="14"/>
          <w:szCs w:val="14"/>
        </w:rPr>
      </w:pPr>
      <w:r w:rsidRPr="00A11399">
        <w:rPr>
          <w:color w:val="424242"/>
          <w:sz w:val="14"/>
          <w:szCs w:val="14"/>
        </w:rPr>
        <w:t xml:space="preserve">ежеквартальный мониторинг </w:t>
      </w:r>
      <w:r w:rsidRPr="00A11399">
        <w:rPr>
          <w:color w:val="414141"/>
          <w:sz w:val="14"/>
          <w:szCs w:val="14"/>
        </w:rPr>
        <w:t xml:space="preserve">финансового </w:t>
      </w:r>
      <w:r w:rsidRPr="00A11399">
        <w:rPr>
          <w:color w:val="424242"/>
          <w:sz w:val="14"/>
          <w:szCs w:val="14"/>
        </w:rPr>
        <w:t xml:space="preserve">(платежного) состояния должников, в том </w:t>
      </w:r>
      <w:r w:rsidRPr="00A11399">
        <w:rPr>
          <w:color w:val="414141"/>
          <w:sz w:val="14"/>
          <w:szCs w:val="14"/>
        </w:rPr>
        <w:t xml:space="preserve">числе </w:t>
      </w:r>
      <w:r w:rsidRPr="00A11399">
        <w:rPr>
          <w:color w:val="424242"/>
          <w:sz w:val="14"/>
          <w:szCs w:val="14"/>
        </w:rPr>
        <w:t xml:space="preserve">при </w:t>
      </w:r>
      <w:r w:rsidRPr="00A11399">
        <w:rPr>
          <w:color w:val="3F3F3F"/>
          <w:sz w:val="14"/>
          <w:szCs w:val="14"/>
        </w:rPr>
        <w:t xml:space="preserve">проведении </w:t>
      </w:r>
      <w:r w:rsidRPr="00A11399">
        <w:rPr>
          <w:color w:val="414141"/>
          <w:sz w:val="14"/>
          <w:szCs w:val="14"/>
        </w:rPr>
        <w:t xml:space="preserve">мероприятий </w:t>
      </w:r>
      <w:r w:rsidRPr="00A11399">
        <w:rPr>
          <w:color w:val="424242"/>
          <w:sz w:val="14"/>
          <w:szCs w:val="14"/>
        </w:rPr>
        <w:t xml:space="preserve">по инвентаризации </w:t>
      </w:r>
      <w:r w:rsidRPr="00A11399">
        <w:rPr>
          <w:color w:val="414141"/>
          <w:sz w:val="14"/>
          <w:szCs w:val="14"/>
        </w:rPr>
        <w:t xml:space="preserve">дебиторской задолженности </w:t>
      </w:r>
      <w:r w:rsidRPr="00A11399">
        <w:rPr>
          <w:color w:val="424242"/>
          <w:sz w:val="14"/>
          <w:szCs w:val="14"/>
        </w:rPr>
        <w:t xml:space="preserve">по </w:t>
      </w:r>
      <w:r w:rsidRPr="00A11399">
        <w:rPr>
          <w:color w:val="3D3D3D"/>
          <w:sz w:val="14"/>
          <w:szCs w:val="14"/>
        </w:rPr>
        <w:t xml:space="preserve">доходам, </w:t>
      </w:r>
      <w:r w:rsidRPr="00A11399">
        <w:rPr>
          <w:color w:val="424242"/>
          <w:sz w:val="14"/>
          <w:szCs w:val="14"/>
        </w:rPr>
        <w:t xml:space="preserve">на </w:t>
      </w:r>
      <w:r w:rsidRPr="00A11399">
        <w:rPr>
          <w:color w:val="414141"/>
          <w:sz w:val="14"/>
          <w:szCs w:val="14"/>
        </w:rPr>
        <w:t>предмет:</w:t>
      </w:r>
    </w:p>
    <w:p w:rsidR="00A11399" w:rsidRPr="00A11399" w:rsidRDefault="00A11399" w:rsidP="00A11399">
      <w:pPr>
        <w:ind w:left="-1134" w:right="59" w:firstLine="552"/>
        <w:jc w:val="both"/>
        <w:rPr>
          <w:sz w:val="14"/>
          <w:szCs w:val="14"/>
        </w:rPr>
      </w:pPr>
      <w:r w:rsidRPr="00A11399">
        <w:rPr>
          <w:color w:val="424242"/>
          <w:sz w:val="14"/>
          <w:szCs w:val="14"/>
        </w:rPr>
        <w:t xml:space="preserve">наличия сведений о взыскании </w:t>
      </w:r>
      <w:r w:rsidRPr="00A11399">
        <w:rPr>
          <w:color w:val="444444"/>
          <w:sz w:val="14"/>
          <w:szCs w:val="14"/>
        </w:rPr>
        <w:t xml:space="preserve">с </w:t>
      </w:r>
      <w:r w:rsidRPr="00A11399">
        <w:rPr>
          <w:color w:val="414141"/>
          <w:sz w:val="14"/>
          <w:szCs w:val="14"/>
        </w:rPr>
        <w:t xml:space="preserve">должника </w:t>
      </w:r>
      <w:r w:rsidRPr="00A11399">
        <w:rPr>
          <w:color w:val="424242"/>
          <w:sz w:val="14"/>
          <w:szCs w:val="14"/>
        </w:rPr>
        <w:t>денежных сре</w:t>
      </w:r>
      <w:proofErr w:type="gramStart"/>
      <w:r w:rsidRPr="00A11399">
        <w:rPr>
          <w:color w:val="424242"/>
          <w:sz w:val="14"/>
          <w:szCs w:val="14"/>
        </w:rPr>
        <w:t xml:space="preserve">дств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>р</w:t>
      </w:r>
      <w:proofErr w:type="gramEnd"/>
      <w:r w:rsidRPr="00A11399">
        <w:rPr>
          <w:color w:val="424242"/>
          <w:sz w:val="14"/>
          <w:szCs w:val="14"/>
        </w:rPr>
        <w:t>амках исполнительного производства;</w:t>
      </w:r>
    </w:p>
    <w:p w:rsidR="00A11399" w:rsidRPr="00A11399" w:rsidRDefault="00A11399" w:rsidP="00A11399">
      <w:pPr>
        <w:spacing w:line="242" w:lineRule="auto"/>
        <w:ind w:left="-1134" w:right="36" w:firstLine="561"/>
        <w:jc w:val="both"/>
        <w:rPr>
          <w:sz w:val="14"/>
          <w:szCs w:val="14"/>
        </w:rPr>
      </w:pPr>
      <w:r w:rsidRPr="00A11399">
        <w:rPr>
          <w:color w:val="424242"/>
          <w:sz w:val="14"/>
          <w:szCs w:val="14"/>
        </w:rPr>
        <w:t xml:space="preserve">наличия сведений </w:t>
      </w:r>
      <w:r w:rsidRPr="00A11399">
        <w:rPr>
          <w:color w:val="444444"/>
          <w:sz w:val="14"/>
          <w:szCs w:val="14"/>
        </w:rPr>
        <w:t xml:space="preserve">о </w:t>
      </w:r>
      <w:r w:rsidRPr="00A11399">
        <w:rPr>
          <w:color w:val="424242"/>
          <w:sz w:val="14"/>
          <w:szCs w:val="14"/>
        </w:rPr>
        <w:t xml:space="preserve">возбуждении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отношении должника дела </w:t>
      </w:r>
      <w:r w:rsidRPr="00A11399">
        <w:rPr>
          <w:color w:val="444444"/>
          <w:sz w:val="14"/>
          <w:szCs w:val="14"/>
        </w:rPr>
        <w:t xml:space="preserve">о </w:t>
      </w:r>
      <w:r w:rsidRPr="00A11399">
        <w:rPr>
          <w:color w:val="3F3F3F"/>
          <w:spacing w:val="-2"/>
          <w:sz w:val="14"/>
          <w:szCs w:val="14"/>
        </w:rPr>
        <w:t>банкротстве;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169"/>
        </w:tabs>
        <w:autoSpaceDE w:val="0"/>
        <w:autoSpaceDN w:val="0"/>
        <w:spacing w:line="242" w:lineRule="auto"/>
        <w:ind w:left="-1134" w:right="45" w:firstLine="552"/>
        <w:contextualSpacing w:val="0"/>
        <w:jc w:val="both"/>
        <w:rPr>
          <w:color w:val="444444"/>
          <w:sz w:val="14"/>
          <w:szCs w:val="14"/>
        </w:rPr>
      </w:pPr>
      <w:r w:rsidRPr="00A11399">
        <w:rPr>
          <w:color w:val="414141"/>
          <w:sz w:val="14"/>
          <w:szCs w:val="14"/>
        </w:rPr>
        <w:t xml:space="preserve">своевременное </w:t>
      </w:r>
      <w:r w:rsidRPr="00A11399">
        <w:rPr>
          <w:color w:val="424242"/>
          <w:sz w:val="14"/>
          <w:szCs w:val="14"/>
        </w:rPr>
        <w:t xml:space="preserve">принятие решений </w:t>
      </w:r>
      <w:r w:rsidRPr="00A11399">
        <w:rPr>
          <w:color w:val="444444"/>
          <w:sz w:val="14"/>
          <w:szCs w:val="14"/>
        </w:rPr>
        <w:t xml:space="preserve">о </w:t>
      </w:r>
      <w:r w:rsidRPr="00A11399">
        <w:rPr>
          <w:color w:val="424242"/>
          <w:sz w:val="14"/>
          <w:szCs w:val="14"/>
        </w:rPr>
        <w:t xml:space="preserve">признании безнадежной </w:t>
      </w:r>
      <w:r w:rsidRPr="00A11399">
        <w:rPr>
          <w:color w:val="444444"/>
          <w:sz w:val="14"/>
          <w:szCs w:val="14"/>
        </w:rPr>
        <w:t xml:space="preserve">к взысканию </w:t>
      </w:r>
      <w:r w:rsidRPr="00A11399">
        <w:rPr>
          <w:color w:val="424242"/>
          <w:sz w:val="14"/>
          <w:szCs w:val="14"/>
        </w:rPr>
        <w:t xml:space="preserve">задолженности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 xml:space="preserve">платежам </w:t>
      </w:r>
      <w:r w:rsidRPr="00A11399">
        <w:rPr>
          <w:color w:val="464646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местный бюджет </w:t>
      </w:r>
      <w:proofErr w:type="gramStart"/>
      <w:r w:rsidRPr="00A11399">
        <w:rPr>
          <w:color w:val="424242"/>
          <w:sz w:val="14"/>
          <w:szCs w:val="14"/>
        </w:rPr>
        <w:t xml:space="preserve">и </w:t>
      </w:r>
      <w:r w:rsidRPr="00A11399">
        <w:rPr>
          <w:color w:val="444444"/>
          <w:sz w:val="14"/>
          <w:szCs w:val="14"/>
        </w:rPr>
        <w:t>о ее</w:t>
      </w:r>
      <w:proofErr w:type="gramEnd"/>
      <w:r w:rsidRPr="00A11399">
        <w:rPr>
          <w:color w:val="444444"/>
          <w:sz w:val="14"/>
          <w:szCs w:val="14"/>
        </w:rPr>
        <w:t xml:space="preserve"> списании;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279"/>
        </w:tabs>
        <w:autoSpaceDE w:val="0"/>
        <w:autoSpaceDN w:val="0"/>
        <w:ind w:left="-1134" w:right="44" w:firstLine="564"/>
        <w:contextualSpacing w:val="0"/>
        <w:jc w:val="both"/>
        <w:rPr>
          <w:color w:val="444444"/>
          <w:sz w:val="14"/>
          <w:szCs w:val="14"/>
        </w:rPr>
      </w:pPr>
      <w:proofErr w:type="gramStart"/>
      <w:r w:rsidRPr="00A11399">
        <w:rPr>
          <w:color w:val="424242"/>
          <w:sz w:val="14"/>
          <w:szCs w:val="14"/>
        </w:rPr>
        <w:t xml:space="preserve">ежегодно представляет отчет </w:t>
      </w:r>
      <w:r w:rsidRPr="00A11399">
        <w:rPr>
          <w:color w:val="464646"/>
          <w:sz w:val="14"/>
          <w:szCs w:val="14"/>
        </w:rPr>
        <w:t xml:space="preserve">об </w:t>
      </w:r>
      <w:r w:rsidRPr="00A11399">
        <w:rPr>
          <w:color w:val="424242"/>
          <w:sz w:val="14"/>
          <w:szCs w:val="14"/>
        </w:rPr>
        <w:t xml:space="preserve">итогах работы по взысканию дебиторской задолженности по </w:t>
      </w:r>
      <w:r w:rsidRPr="00A11399">
        <w:rPr>
          <w:color w:val="414141"/>
          <w:sz w:val="14"/>
          <w:szCs w:val="14"/>
        </w:rPr>
        <w:t xml:space="preserve">платежам </w:t>
      </w:r>
      <w:r w:rsidRPr="00A11399">
        <w:rPr>
          <w:color w:val="424242"/>
          <w:sz w:val="14"/>
          <w:szCs w:val="14"/>
        </w:rPr>
        <w:t xml:space="preserve">в местный бюджет в </w:t>
      </w:r>
      <w:r w:rsidRPr="00A11399">
        <w:rPr>
          <w:color w:val="414141"/>
          <w:sz w:val="14"/>
          <w:szCs w:val="14"/>
        </w:rPr>
        <w:t xml:space="preserve">срок </w:t>
      </w:r>
      <w:r w:rsidRPr="00A11399">
        <w:rPr>
          <w:color w:val="424242"/>
          <w:sz w:val="14"/>
          <w:szCs w:val="14"/>
        </w:rPr>
        <w:t xml:space="preserve">до </w:t>
      </w:r>
      <w:r w:rsidRPr="00A11399">
        <w:rPr>
          <w:color w:val="444444"/>
          <w:sz w:val="14"/>
          <w:szCs w:val="14"/>
        </w:rPr>
        <w:t xml:space="preserve">1 </w:t>
      </w:r>
      <w:r w:rsidRPr="00A11399">
        <w:rPr>
          <w:color w:val="424242"/>
          <w:sz w:val="14"/>
          <w:szCs w:val="14"/>
        </w:rPr>
        <w:t xml:space="preserve">марта </w:t>
      </w:r>
      <w:r w:rsidRPr="00A11399">
        <w:rPr>
          <w:color w:val="414141"/>
          <w:sz w:val="14"/>
          <w:szCs w:val="14"/>
        </w:rPr>
        <w:t xml:space="preserve">года, </w:t>
      </w:r>
      <w:r w:rsidRPr="00A11399">
        <w:rPr>
          <w:color w:val="3F3F3F"/>
          <w:sz w:val="14"/>
          <w:szCs w:val="14"/>
        </w:rPr>
        <w:t xml:space="preserve">следующего </w:t>
      </w:r>
      <w:r w:rsidRPr="00A11399">
        <w:rPr>
          <w:color w:val="424242"/>
          <w:sz w:val="14"/>
          <w:szCs w:val="14"/>
        </w:rPr>
        <w:t xml:space="preserve">за </w:t>
      </w:r>
      <w:r w:rsidRPr="00A11399">
        <w:rPr>
          <w:color w:val="3F3F3F"/>
          <w:sz w:val="14"/>
          <w:szCs w:val="14"/>
        </w:rPr>
        <w:t xml:space="preserve">отчетным,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 xml:space="preserve">форме </w:t>
      </w:r>
      <w:r w:rsidRPr="00A11399">
        <w:rPr>
          <w:color w:val="3F3F3F"/>
          <w:sz w:val="14"/>
          <w:szCs w:val="14"/>
        </w:rPr>
        <w:t xml:space="preserve">согласно </w:t>
      </w:r>
      <w:r w:rsidRPr="00A11399">
        <w:rPr>
          <w:color w:val="3D3D3D"/>
          <w:sz w:val="14"/>
          <w:szCs w:val="14"/>
        </w:rPr>
        <w:t xml:space="preserve">приложения </w:t>
      </w:r>
      <w:r w:rsidRPr="00A11399">
        <w:rPr>
          <w:color w:val="424242"/>
          <w:sz w:val="14"/>
          <w:szCs w:val="14"/>
        </w:rPr>
        <w:t xml:space="preserve">к настоящему </w:t>
      </w:r>
      <w:r w:rsidRPr="00A11399">
        <w:rPr>
          <w:color w:val="3F3F3F"/>
          <w:sz w:val="14"/>
          <w:szCs w:val="14"/>
        </w:rPr>
        <w:t>Регламенту.</w:t>
      </w:r>
      <w:proofErr w:type="gramEnd"/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autoSpaceDE w:val="0"/>
        <w:autoSpaceDN w:val="0"/>
        <w:spacing w:line="242" w:lineRule="auto"/>
        <w:ind w:left="-1134" w:right="50" w:firstLine="566"/>
        <w:contextualSpacing w:val="0"/>
        <w:jc w:val="both"/>
        <w:rPr>
          <w:color w:val="464646"/>
          <w:sz w:val="14"/>
          <w:szCs w:val="14"/>
        </w:rPr>
      </w:pPr>
      <w:r w:rsidRPr="00A11399">
        <w:rPr>
          <w:color w:val="414141"/>
          <w:sz w:val="14"/>
          <w:szCs w:val="14"/>
        </w:rPr>
        <w:t xml:space="preserve">проведение </w:t>
      </w:r>
      <w:r w:rsidRPr="00A11399">
        <w:rPr>
          <w:color w:val="424242"/>
          <w:sz w:val="14"/>
          <w:szCs w:val="14"/>
        </w:rPr>
        <w:t xml:space="preserve">иных </w:t>
      </w:r>
      <w:r w:rsidRPr="00A11399">
        <w:rPr>
          <w:color w:val="414141"/>
          <w:sz w:val="14"/>
          <w:szCs w:val="14"/>
        </w:rPr>
        <w:t xml:space="preserve">мероприятий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целях недопущения </w:t>
      </w:r>
      <w:r w:rsidRPr="00A11399">
        <w:rPr>
          <w:color w:val="414141"/>
          <w:sz w:val="14"/>
          <w:szCs w:val="14"/>
        </w:rPr>
        <w:t xml:space="preserve">образования просроченной </w:t>
      </w:r>
      <w:r w:rsidRPr="00A11399">
        <w:rPr>
          <w:color w:val="424242"/>
          <w:sz w:val="14"/>
          <w:szCs w:val="14"/>
        </w:rPr>
        <w:t xml:space="preserve">дебиторской </w:t>
      </w:r>
      <w:r w:rsidRPr="00A11399">
        <w:rPr>
          <w:color w:val="3F3F3F"/>
          <w:sz w:val="14"/>
          <w:szCs w:val="14"/>
        </w:rPr>
        <w:t xml:space="preserve">задолженности </w:t>
      </w:r>
      <w:r w:rsidRPr="00A11399">
        <w:rPr>
          <w:color w:val="424242"/>
          <w:sz w:val="14"/>
          <w:szCs w:val="14"/>
        </w:rPr>
        <w:t xml:space="preserve">по </w:t>
      </w:r>
      <w:r w:rsidRPr="00A11399">
        <w:rPr>
          <w:color w:val="414141"/>
          <w:sz w:val="14"/>
          <w:szCs w:val="14"/>
        </w:rPr>
        <w:t xml:space="preserve">доходам, выявления </w:t>
      </w:r>
      <w:r w:rsidRPr="00A11399">
        <w:rPr>
          <w:color w:val="3F3F3F"/>
          <w:sz w:val="14"/>
          <w:szCs w:val="14"/>
        </w:rPr>
        <w:t xml:space="preserve">факторов, </w:t>
      </w:r>
      <w:r w:rsidRPr="00A11399">
        <w:rPr>
          <w:color w:val="414141"/>
          <w:sz w:val="14"/>
          <w:szCs w:val="14"/>
        </w:rPr>
        <w:t xml:space="preserve">влияющих </w:t>
      </w:r>
      <w:r w:rsidRPr="00A11399">
        <w:rPr>
          <w:color w:val="424242"/>
          <w:sz w:val="14"/>
          <w:szCs w:val="14"/>
        </w:rPr>
        <w:t xml:space="preserve">на </w:t>
      </w:r>
      <w:r w:rsidRPr="00A11399">
        <w:rPr>
          <w:color w:val="3F3F3F"/>
          <w:sz w:val="14"/>
          <w:szCs w:val="14"/>
        </w:rPr>
        <w:t xml:space="preserve">образование просроченной дебиторской задолженности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44444"/>
          <w:spacing w:val="-2"/>
          <w:sz w:val="14"/>
          <w:szCs w:val="14"/>
        </w:rPr>
        <w:t>доходам.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tabs>
          <w:tab w:val="left" w:pos="1279"/>
        </w:tabs>
        <w:autoSpaceDE w:val="0"/>
        <w:autoSpaceDN w:val="0"/>
        <w:ind w:left="161" w:right="44" w:firstLine="564"/>
        <w:contextualSpacing w:val="0"/>
        <w:jc w:val="both"/>
        <w:rPr>
          <w:color w:val="444444"/>
          <w:sz w:val="14"/>
          <w:szCs w:val="14"/>
        </w:rPr>
      </w:pPr>
      <w:r w:rsidRPr="00A11399">
        <w:rPr>
          <w:color w:val="424242"/>
          <w:sz w:val="14"/>
          <w:szCs w:val="14"/>
        </w:rPr>
        <w:t xml:space="preserve">бюджет в </w:t>
      </w:r>
      <w:r w:rsidRPr="00A11399">
        <w:rPr>
          <w:color w:val="414141"/>
          <w:sz w:val="14"/>
          <w:szCs w:val="14"/>
        </w:rPr>
        <w:t xml:space="preserve">срок </w:t>
      </w:r>
      <w:r w:rsidRPr="00A11399">
        <w:rPr>
          <w:color w:val="424242"/>
          <w:sz w:val="14"/>
          <w:szCs w:val="14"/>
        </w:rPr>
        <w:t xml:space="preserve">до </w:t>
      </w:r>
      <w:r w:rsidRPr="00A11399">
        <w:rPr>
          <w:color w:val="444444"/>
          <w:sz w:val="14"/>
          <w:szCs w:val="14"/>
        </w:rPr>
        <w:t xml:space="preserve">1 </w:t>
      </w:r>
      <w:r w:rsidRPr="00A11399">
        <w:rPr>
          <w:color w:val="424242"/>
          <w:sz w:val="14"/>
          <w:szCs w:val="14"/>
        </w:rPr>
        <w:t xml:space="preserve">марта </w:t>
      </w:r>
      <w:r w:rsidRPr="00A11399">
        <w:rPr>
          <w:color w:val="414141"/>
          <w:sz w:val="14"/>
          <w:szCs w:val="14"/>
        </w:rPr>
        <w:t xml:space="preserve">года, </w:t>
      </w:r>
      <w:r w:rsidRPr="00A11399">
        <w:rPr>
          <w:color w:val="3F3F3F"/>
          <w:sz w:val="14"/>
          <w:szCs w:val="14"/>
        </w:rPr>
        <w:t xml:space="preserve">следующего </w:t>
      </w:r>
      <w:r w:rsidRPr="00A11399">
        <w:rPr>
          <w:color w:val="424242"/>
          <w:sz w:val="14"/>
          <w:szCs w:val="14"/>
        </w:rPr>
        <w:t xml:space="preserve">за </w:t>
      </w:r>
      <w:proofErr w:type="gramStart"/>
      <w:r w:rsidRPr="00A11399">
        <w:rPr>
          <w:color w:val="3F3F3F"/>
          <w:sz w:val="14"/>
          <w:szCs w:val="14"/>
        </w:rPr>
        <w:t>отчетным</w:t>
      </w:r>
      <w:proofErr w:type="gramEnd"/>
      <w:r w:rsidRPr="00A11399">
        <w:rPr>
          <w:color w:val="3F3F3F"/>
          <w:sz w:val="14"/>
          <w:szCs w:val="14"/>
        </w:rPr>
        <w:t xml:space="preserve">,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24242"/>
          <w:sz w:val="14"/>
          <w:szCs w:val="14"/>
        </w:rPr>
        <w:t xml:space="preserve">форме </w:t>
      </w:r>
      <w:r w:rsidRPr="00A11399">
        <w:rPr>
          <w:color w:val="3F3F3F"/>
          <w:sz w:val="14"/>
          <w:szCs w:val="14"/>
        </w:rPr>
        <w:t xml:space="preserve">согласно </w:t>
      </w:r>
      <w:r w:rsidRPr="00A11399">
        <w:rPr>
          <w:color w:val="3D3D3D"/>
          <w:sz w:val="14"/>
          <w:szCs w:val="14"/>
        </w:rPr>
        <w:t xml:space="preserve">приложения </w:t>
      </w:r>
      <w:r w:rsidRPr="00A11399">
        <w:rPr>
          <w:color w:val="424242"/>
          <w:sz w:val="14"/>
          <w:szCs w:val="14"/>
        </w:rPr>
        <w:t xml:space="preserve">к настоящему </w:t>
      </w:r>
      <w:r w:rsidRPr="00A11399">
        <w:rPr>
          <w:color w:val="3F3F3F"/>
          <w:sz w:val="14"/>
          <w:szCs w:val="14"/>
        </w:rPr>
        <w:t>Регламенту.</w:t>
      </w:r>
    </w:p>
    <w:p w:rsidR="00A11399" w:rsidRPr="00A11399" w:rsidRDefault="00A11399" w:rsidP="00A11399">
      <w:pPr>
        <w:pStyle w:val="ae"/>
        <w:widowControl w:val="0"/>
        <w:numPr>
          <w:ilvl w:val="0"/>
          <w:numId w:val="24"/>
        </w:numPr>
        <w:autoSpaceDE w:val="0"/>
        <w:autoSpaceDN w:val="0"/>
        <w:spacing w:line="242" w:lineRule="auto"/>
        <w:ind w:left="159" w:right="50" w:firstLine="566"/>
        <w:contextualSpacing w:val="0"/>
        <w:jc w:val="both"/>
        <w:rPr>
          <w:color w:val="464646"/>
          <w:sz w:val="14"/>
          <w:szCs w:val="14"/>
        </w:rPr>
      </w:pPr>
      <w:r w:rsidRPr="00A11399">
        <w:rPr>
          <w:color w:val="414141"/>
          <w:sz w:val="14"/>
          <w:szCs w:val="14"/>
        </w:rPr>
        <w:t xml:space="preserve">проведение </w:t>
      </w:r>
      <w:r w:rsidRPr="00A11399">
        <w:rPr>
          <w:color w:val="424242"/>
          <w:sz w:val="14"/>
          <w:szCs w:val="14"/>
        </w:rPr>
        <w:t xml:space="preserve">иных </w:t>
      </w:r>
      <w:r w:rsidRPr="00A11399">
        <w:rPr>
          <w:color w:val="414141"/>
          <w:sz w:val="14"/>
          <w:szCs w:val="14"/>
        </w:rPr>
        <w:t xml:space="preserve">мероприятий </w:t>
      </w:r>
      <w:r w:rsidRPr="00A11399">
        <w:rPr>
          <w:color w:val="444444"/>
          <w:sz w:val="14"/>
          <w:szCs w:val="14"/>
        </w:rPr>
        <w:t xml:space="preserve">в </w:t>
      </w:r>
      <w:r w:rsidRPr="00A11399">
        <w:rPr>
          <w:color w:val="424242"/>
          <w:sz w:val="14"/>
          <w:szCs w:val="14"/>
        </w:rPr>
        <w:t xml:space="preserve">целях недопущения </w:t>
      </w:r>
      <w:r w:rsidRPr="00A11399">
        <w:rPr>
          <w:color w:val="414141"/>
          <w:sz w:val="14"/>
          <w:szCs w:val="14"/>
        </w:rPr>
        <w:t xml:space="preserve">образования просроченной </w:t>
      </w:r>
      <w:r w:rsidRPr="00A11399">
        <w:rPr>
          <w:color w:val="424242"/>
          <w:sz w:val="14"/>
          <w:szCs w:val="14"/>
        </w:rPr>
        <w:t xml:space="preserve">дебиторской </w:t>
      </w:r>
      <w:r w:rsidRPr="00A11399">
        <w:rPr>
          <w:color w:val="3F3F3F"/>
          <w:sz w:val="14"/>
          <w:szCs w:val="14"/>
        </w:rPr>
        <w:t xml:space="preserve">задолженности </w:t>
      </w:r>
      <w:r w:rsidRPr="00A11399">
        <w:rPr>
          <w:color w:val="424242"/>
          <w:sz w:val="14"/>
          <w:szCs w:val="14"/>
        </w:rPr>
        <w:t xml:space="preserve">по </w:t>
      </w:r>
      <w:r w:rsidRPr="00A11399">
        <w:rPr>
          <w:color w:val="414141"/>
          <w:sz w:val="14"/>
          <w:szCs w:val="14"/>
        </w:rPr>
        <w:t xml:space="preserve">доходам, выявления </w:t>
      </w:r>
      <w:r w:rsidRPr="00A11399">
        <w:rPr>
          <w:color w:val="3F3F3F"/>
          <w:sz w:val="14"/>
          <w:szCs w:val="14"/>
        </w:rPr>
        <w:t xml:space="preserve">факторов, </w:t>
      </w:r>
      <w:r w:rsidRPr="00A11399">
        <w:rPr>
          <w:color w:val="414141"/>
          <w:sz w:val="14"/>
          <w:szCs w:val="14"/>
        </w:rPr>
        <w:t xml:space="preserve">влияющих </w:t>
      </w:r>
      <w:r w:rsidRPr="00A11399">
        <w:rPr>
          <w:color w:val="424242"/>
          <w:sz w:val="14"/>
          <w:szCs w:val="14"/>
        </w:rPr>
        <w:t xml:space="preserve">на </w:t>
      </w:r>
      <w:r w:rsidRPr="00A11399">
        <w:rPr>
          <w:color w:val="3F3F3F"/>
          <w:sz w:val="14"/>
          <w:szCs w:val="14"/>
        </w:rPr>
        <w:t xml:space="preserve">образование просроченной дебиторской задолженности </w:t>
      </w:r>
      <w:r w:rsidRPr="00A11399">
        <w:rPr>
          <w:color w:val="444444"/>
          <w:sz w:val="14"/>
          <w:szCs w:val="14"/>
        </w:rPr>
        <w:t xml:space="preserve">по </w:t>
      </w:r>
      <w:r w:rsidRPr="00A11399">
        <w:rPr>
          <w:color w:val="444444"/>
          <w:spacing w:val="-2"/>
          <w:sz w:val="14"/>
          <w:szCs w:val="14"/>
        </w:rPr>
        <w:t>доходам.</w:t>
      </w:r>
    </w:p>
    <w:p w:rsidR="00A11399" w:rsidRDefault="00A11399" w:rsidP="0049755D">
      <w:pPr>
        <w:rPr>
          <w:rFonts w:ascii="Cambria" w:hAnsi="Cambria"/>
          <w:sz w:val="14"/>
          <w:szCs w:val="14"/>
        </w:rPr>
      </w:pPr>
    </w:p>
    <w:p w:rsidR="00F1094A" w:rsidRPr="00F1094A" w:rsidRDefault="00F1094A" w:rsidP="00F1094A">
      <w:pPr>
        <w:ind w:left="-1134" w:right="-343"/>
        <w:jc w:val="center"/>
        <w:outlineLvl w:val="0"/>
        <w:rPr>
          <w:sz w:val="14"/>
          <w:szCs w:val="14"/>
        </w:rPr>
      </w:pPr>
      <w:r w:rsidRPr="00F1094A">
        <w:rPr>
          <w:sz w:val="14"/>
          <w:szCs w:val="14"/>
        </w:rPr>
        <w:t>СОВЕТ</w:t>
      </w:r>
    </w:p>
    <w:p w:rsidR="00F1094A" w:rsidRPr="00F1094A" w:rsidRDefault="00F1094A" w:rsidP="00F1094A">
      <w:pPr>
        <w:ind w:left="-1134" w:right="-343"/>
        <w:jc w:val="center"/>
        <w:outlineLvl w:val="0"/>
        <w:rPr>
          <w:sz w:val="14"/>
          <w:szCs w:val="14"/>
        </w:rPr>
      </w:pPr>
      <w:r w:rsidRPr="00F1094A">
        <w:rPr>
          <w:color w:val="FFFFFF"/>
          <w:sz w:val="14"/>
          <w:szCs w:val="14"/>
        </w:rPr>
        <w:t>Е</w:t>
      </w:r>
      <w:r w:rsidRPr="00F1094A">
        <w:rPr>
          <w:sz w:val="14"/>
          <w:szCs w:val="14"/>
        </w:rPr>
        <w:t>БОЛЬШЕБИЧИНСКОГО СЕЛЬСКОГО ПОСЕЛЕНИЯ</w:t>
      </w:r>
    </w:p>
    <w:p w:rsidR="00F1094A" w:rsidRPr="00F1094A" w:rsidRDefault="00F1094A" w:rsidP="00F1094A">
      <w:pPr>
        <w:ind w:left="-1134" w:right="-343"/>
        <w:jc w:val="center"/>
        <w:outlineLvl w:val="0"/>
        <w:rPr>
          <w:color w:val="FFFFFF"/>
          <w:sz w:val="14"/>
          <w:szCs w:val="14"/>
        </w:rPr>
      </w:pPr>
      <w:r w:rsidRPr="00F1094A">
        <w:rPr>
          <w:sz w:val="14"/>
          <w:szCs w:val="14"/>
        </w:rPr>
        <w:t>УСТЬ-ИШИМСКОГО МУНИЦИПАЛЬНОГО РАЙОНА</w:t>
      </w:r>
    </w:p>
    <w:p w:rsidR="00F1094A" w:rsidRPr="00F1094A" w:rsidRDefault="00F1094A" w:rsidP="00F1094A">
      <w:pPr>
        <w:ind w:left="-1134" w:right="-343"/>
        <w:jc w:val="center"/>
        <w:outlineLvl w:val="0"/>
        <w:rPr>
          <w:sz w:val="14"/>
          <w:szCs w:val="14"/>
        </w:rPr>
      </w:pPr>
      <w:r w:rsidRPr="00F1094A">
        <w:rPr>
          <w:sz w:val="14"/>
          <w:szCs w:val="14"/>
        </w:rPr>
        <w:t>ОМСКОЙ ОБЛАСТИ</w:t>
      </w:r>
    </w:p>
    <w:p w:rsidR="00F1094A" w:rsidRPr="00F1094A" w:rsidRDefault="00F1094A" w:rsidP="00F1094A">
      <w:pPr>
        <w:ind w:left="-1134" w:right="-343"/>
        <w:jc w:val="center"/>
        <w:outlineLvl w:val="0"/>
        <w:rPr>
          <w:sz w:val="14"/>
          <w:szCs w:val="14"/>
        </w:rPr>
      </w:pPr>
      <w:r w:rsidRPr="00F1094A">
        <w:rPr>
          <w:sz w:val="14"/>
          <w:szCs w:val="14"/>
        </w:rPr>
        <w:t>РЕШЕНИЕ</w:t>
      </w:r>
    </w:p>
    <w:p w:rsidR="00F1094A" w:rsidRPr="00F1094A" w:rsidRDefault="00F1094A" w:rsidP="00F1094A">
      <w:pPr>
        <w:ind w:left="-1134" w:right="-343"/>
        <w:rPr>
          <w:sz w:val="14"/>
          <w:szCs w:val="14"/>
        </w:rPr>
      </w:pPr>
    </w:p>
    <w:p w:rsidR="00F1094A" w:rsidRPr="00F1094A" w:rsidRDefault="00F1094A" w:rsidP="00F1094A">
      <w:pPr>
        <w:ind w:left="-1134" w:right="-343"/>
        <w:rPr>
          <w:sz w:val="14"/>
          <w:szCs w:val="14"/>
        </w:rPr>
      </w:pPr>
      <w:r w:rsidRPr="00F1094A">
        <w:rPr>
          <w:sz w:val="14"/>
          <w:szCs w:val="14"/>
        </w:rPr>
        <w:t xml:space="preserve">23.06.2025 г.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F1094A">
        <w:rPr>
          <w:sz w:val="14"/>
          <w:szCs w:val="14"/>
        </w:rPr>
        <w:t xml:space="preserve">   № 224                                        </w:t>
      </w:r>
    </w:p>
    <w:p w:rsidR="00F1094A" w:rsidRPr="00F1094A" w:rsidRDefault="00F1094A" w:rsidP="00F1094A">
      <w:pPr>
        <w:ind w:left="-1134" w:right="-343"/>
        <w:jc w:val="center"/>
        <w:rPr>
          <w:sz w:val="14"/>
          <w:szCs w:val="14"/>
        </w:rPr>
      </w:pPr>
      <w:r w:rsidRPr="00F1094A">
        <w:rPr>
          <w:sz w:val="14"/>
          <w:szCs w:val="14"/>
        </w:rPr>
        <w:t>п. Малая Бича</w:t>
      </w:r>
    </w:p>
    <w:p w:rsidR="00F1094A" w:rsidRPr="00F1094A" w:rsidRDefault="00F1094A" w:rsidP="00F1094A">
      <w:pPr>
        <w:ind w:left="-1134" w:right="-343"/>
        <w:jc w:val="center"/>
        <w:rPr>
          <w:sz w:val="14"/>
          <w:szCs w:val="14"/>
        </w:rPr>
      </w:pPr>
      <w:r w:rsidRPr="00F1094A">
        <w:rPr>
          <w:sz w:val="14"/>
          <w:szCs w:val="14"/>
        </w:rPr>
        <w:t>О внесении  изменений  и    дополнений в решение Совета Большебичинского сельского поселения   № 204 от 24.12.2024  года  «О бюджете Большебичинского сельского поселения на 2025 год и на плановый период 2026 и 2027 годов»</w:t>
      </w:r>
    </w:p>
    <w:p w:rsidR="00F1094A" w:rsidRPr="00F1094A" w:rsidRDefault="00F1094A" w:rsidP="00F1094A">
      <w:pPr>
        <w:ind w:left="-1134" w:right="-343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F1094A" w:rsidRPr="00F1094A" w:rsidRDefault="00F1094A" w:rsidP="00F1094A">
      <w:pPr>
        <w:ind w:left="-1134" w:right="-343"/>
        <w:jc w:val="both"/>
        <w:rPr>
          <w:sz w:val="14"/>
          <w:szCs w:val="14"/>
        </w:rPr>
      </w:pPr>
      <w:r w:rsidRPr="00F1094A">
        <w:rPr>
          <w:sz w:val="14"/>
          <w:szCs w:val="14"/>
        </w:rPr>
        <w:t xml:space="preserve">     Рассмотрев представленные администрацией  Большебичинского сельского поселения  материалы  по внесению  изменений и дополнений  в бюджет  Большебичинского сельского поселения на 2025 год и на плановый период 2026 и 2027 годов, Совет Большебичинского сельского поселения решил:</w:t>
      </w:r>
    </w:p>
    <w:p w:rsidR="00F1094A" w:rsidRPr="00F1094A" w:rsidRDefault="00F1094A" w:rsidP="00F1094A">
      <w:pPr>
        <w:ind w:left="-1134" w:right="-343"/>
        <w:jc w:val="both"/>
        <w:rPr>
          <w:sz w:val="14"/>
          <w:szCs w:val="14"/>
        </w:rPr>
      </w:pP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1.  Внести в решение  Совета  Большебичинского сельского поселения № 204 от 24.12.2024 года «О бюджете Большебичинского сельского поселения на 2025 год и на плановый период 2026 и 2027 годов»  следующие  изменения и дополнения: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 xml:space="preserve">1.1 Статью 1 изложить в новой редакции: </w:t>
      </w:r>
    </w:p>
    <w:p w:rsidR="00F1094A" w:rsidRPr="00F1094A" w:rsidRDefault="00F1094A" w:rsidP="00F1094A">
      <w:pPr>
        <w:ind w:left="-1134" w:right="-343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«Статья 1. Основные характеристики бюджета поселения»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 xml:space="preserve">1.1. Утвердить основные характеристики бюджета Большебичинского сельского поселения (далее – бюджет сельского поселения) на 2025 год: 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общий объем доходов бюджета сельского поселения в сумме     5 825 229,09 рублей;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общий объем расходов бюджета сельского поселения в сумме     6 105 762,86 рублей;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дефицит бюджета сельского поселения, равный 280 533,77 рублей.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1.2 Статью 5 изложить в новой редакции:</w:t>
      </w:r>
    </w:p>
    <w:p w:rsidR="00F1094A" w:rsidRPr="00F1094A" w:rsidRDefault="00F1094A" w:rsidP="00F1094A">
      <w:pPr>
        <w:ind w:left="-1134" w:right="-343"/>
        <w:jc w:val="both"/>
        <w:outlineLvl w:val="0"/>
        <w:rPr>
          <w:sz w:val="14"/>
          <w:szCs w:val="14"/>
        </w:rPr>
      </w:pPr>
      <w:r w:rsidRPr="00F1094A">
        <w:rPr>
          <w:sz w:val="14"/>
          <w:szCs w:val="14"/>
        </w:rPr>
        <w:t>«Статья 5. Межбюджетные трансферты»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Утвердить объем межбюджетных трансфертов из других бюджетов бюджетной системы Российской Федерации в 2025 году в сумме 3 255 139,09 рублей.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 xml:space="preserve">    1.3 Приложение № 1 «Прогноз поступлений налоговых и неналоговых доходов в бюджет сельского поселения на 2025 год и на плановый период 2026 и 2027 годов» к решению Совета Большебичинского сельского поселения № 204 от 24.12.2024г. изложить в новой  редакции  согласно приложению № 1 к настоящему  решению.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1.4 Приложение № 2 «Безвозмездные поступления в бюджет сельского поселения на 2025 год и на плановый период 2026 и 2027 годов» к решению Совета Большебичинского сельского поселения № 204 от 24.12.2024г. изложить в новой  редакции  согласно приложению № 2 к настоящему  решению.</w:t>
      </w:r>
    </w:p>
    <w:p w:rsidR="00F1094A" w:rsidRPr="00F1094A" w:rsidRDefault="00F1094A" w:rsidP="00F1094A">
      <w:pPr>
        <w:autoSpaceDE w:val="0"/>
        <w:autoSpaceDN w:val="0"/>
        <w:adjustRightInd w:val="0"/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1.5 Приложение № 3 «Распределение  бюджетных ассигнований бюджета сельского поселения по  разделам и подразделам классификации расходов бюджетов на 2025 год и на плановый период 2026 и 2027 годов» к решению Совета Большебичинского сельского поселения № 204 от 24.12.2024г. изложить в новой  редакции  согласно приложению № 3 к настоящему  решению.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proofErr w:type="gramStart"/>
      <w:r w:rsidRPr="00F1094A">
        <w:rPr>
          <w:sz w:val="14"/>
          <w:szCs w:val="14"/>
        </w:rPr>
        <w:t xml:space="preserve">1.6 Приложение № 4 «Распределение  бюджетных ассигнований бюджета сельского поселения по разделам, подразделам, целевым статьям и видам расходов классификации расходов бюджетов в ведомственной структуре расходов на 2025 год и на плановый период 2026 и 2027 годов» к решению Совета Большебичинского сельского поселения № 204 от 24.12.2024г. изложить в новой редакции согласно приложению № 4 к настоящему решению. </w:t>
      </w:r>
      <w:proofErr w:type="gramEnd"/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proofErr w:type="gramStart"/>
      <w:r w:rsidRPr="00F1094A">
        <w:rPr>
          <w:sz w:val="14"/>
          <w:szCs w:val="14"/>
        </w:rPr>
        <w:t>1.7 Приложение № 5 «Распределение бюджетных ассигнований бюджета сельского поселения по целевым статьям (муниципальным программам и непрограммным направлениям деятельности), группам и подгруппам видов расходов бюджетов на 2025 год и на плановый период 2026 и 2027 годов» к решению Совета Большебичинского сельского поселения      № 204 от 24.12.2024г. изложить в новой редакции согласно приложению № 5 к настоящему решению.</w:t>
      </w:r>
      <w:proofErr w:type="gramEnd"/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1.8 Приложение № 6 «Источники внутреннего финансирования дефицита бюджета сельского поселения на 2025 год и на плановый период 2026 и 2027 годов» к решению Совета Большебичинского сельского поселения № 204 от 24.12.2024г. изложить в новой редакции согласно приложению № 6 к настоящему решению.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2.  Настоящее решение  вступает в  силу  со дня   его официального опубликования.</w:t>
      </w:r>
    </w:p>
    <w:p w:rsidR="00F1094A" w:rsidRPr="00F1094A" w:rsidRDefault="00F1094A" w:rsidP="00F1094A">
      <w:pPr>
        <w:ind w:left="-1134" w:right="-343" w:firstLine="708"/>
        <w:jc w:val="both"/>
        <w:rPr>
          <w:sz w:val="14"/>
          <w:szCs w:val="14"/>
        </w:rPr>
      </w:pPr>
      <w:r w:rsidRPr="00F1094A">
        <w:rPr>
          <w:sz w:val="14"/>
          <w:szCs w:val="14"/>
        </w:rPr>
        <w:t>3. Опубликовать настоящее Решение в информационном бюллетене органов местного самоуправления Большебичинского сельского поселения                     Усть-Ишимского муниципального района Омской области «Муниципальный вестник Большебичинского сельского поселения»</w:t>
      </w:r>
    </w:p>
    <w:p w:rsidR="00F1094A" w:rsidRPr="00F1094A" w:rsidRDefault="00F1094A" w:rsidP="00F1094A">
      <w:pPr>
        <w:ind w:right="-343"/>
        <w:outlineLvl w:val="0"/>
        <w:rPr>
          <w:sz w:val="14"/>
          <w:szCs w:val="14"/>
        </w:rPr>
      </w:pPr>
      <w:r w:rsidRPr="00F1094A">
        <w:rPr>
          <w:sz w:val="14"/>
          <w:szCs w:val="14"/>
        </w:rPr>
        <w:t xml:space="preserve">Глава сельского поселения                                                                                                   Л. М. Хамитова   </w:t>
      </w:r>
    </w:p>
    <w:p w:rsidR="00F1094A" w:rsidRPr="00F1094A" w:rsidRDefault="00F1094A" w:rsidP="00F1094A">
      <w:pPr>
        <w:ind w:left="-1134" w:right="-343"/>
        <w:outlineLvl w:val="0"/>
        <w:rPr>
          <w:sz w:val="14"/>
          <w:szCs w:val="14"/>
        </w:rPr>
      </w:pPr>
    </w:p>
    <w:tbl>
      <w:tblPr>
        <w:tblW w:w="5674" w:type="pct"/>
        <w:tblInd w:w="-1104" w:type="dxa"/>
        <w:tblCellMar>
          <w:left w:w="30" w:type="dxa"/>
          <w:right w:w="30" w:type="dxa"/>
        </w:tblCellMar>
        <w:tblLook w:val="0000"/>
      </w:tblPr>
      <w:tblGrid>
        <w:gridCol w:w="2875"/>
        <w:gridCol w:w="689"/>
        <w:gridCol w:w="899"/>
        <w:gridCol w:w="689"/>
        <w:gridCol w:w="853"/>
        <w:gridCol w:w="720"/>
        <w:gridCol w:w="742"/>
        <w:gridCol w:w="333"/>
        <w:gridCol w:w="991"/>
        <w:gridCol w:w="936"/>
        <w:gridCol w:w="1212"/>
      </w:tblGrid>
      <w:tr w:rsidR="00474B49" w:rsidRPr="00B302DC" w:rsidTr="00B302DC"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1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 решению Совета Большебичинского сельского поселения Усть-Ишимского муниципального района Омской области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от 23.06.2025 № 224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"О бюджете Большебичинского сельского поселения Усть-Ишимского муниципального района Омской области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 2025 год и на плановый период 2026 и 2027 годов"</w:t>
            </w:r>
          </w:p>
        </w:tc>
      </w:tr>
      <w:tr w:rsidR="00474B49" w:rsidRPr="00B302DC" w:rsidTr="00B302DC"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ПРОГНОЗ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поступлений налоговых и неналоговых доходов в бюджет сельского поселения на 2025 год и на плановый период 2026 и 2027 годов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31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доходов бюджета сельского поселения</w:t>
            </w:r>
            <w:proofErr w:type="gramEnd"/>
          </w:p>
        </w:tc>
        <w:tc>
          <w:tcPr>
            <w:tcW w:w="22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Коды классификации доходов бюджета сельского поселения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Сумма, рублей</w:t>
            </w:r>
          </w:p>
        </w:tc>
        <w:tc>
          <w:tcPr>
            <w:tcW w:w="42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4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Вид доходов бюджета</w:t>
            </w:r>
          </w:p>
        </w:tc>
        <w:tc>
          <w:tcPr>
            <w:tcW w:w="32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Подвид доходов бюджета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Группа доходов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Подгруппа доходов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Статья доходов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Подстатья доходов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Элемент доходов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Группа подвида доходов бюджета</w:t>
            </w:r>
          </w:p>
        </w:tc>
        <w:tc>
          <w:tcPr>
            <w:tcW w:w="10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Аналитическая группа подвида доходов бюджета</w:t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2 570 090,00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2 501 700,00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3 128 970,00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83 190,00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88 200,00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92 970,00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83 190,00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88 200,00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92 970,00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gramStart"/>
            <w:r w:rsidRPr="00B302DC">
              <w:rPr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72 157,00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87 960,00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92 730,00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gramStart"/>
            <w:r w:rsidRPr="00B302DC">
              <w:rPr>
                <w:color w:val="000000"/>
                <w:sz w:val="14"/>
                <w:szCs w:val="1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proofErr w:type="gramStart"/>
            <w:r w:rsidRPr="00B302DC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, не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превышающей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210,00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10 823,00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2 316 400,00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2 316 400,00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1 211 500,00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1 173 800,00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1 497 400,00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1 211 500,00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1 173 800,00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1 497 400,00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6 900,00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6 900,00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нормативов отчислений в местные бюджеты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1 223 500,00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1 179 600,00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1 503 600,00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1 223 500,00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1 179 600,00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1 503 600,00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-124 100,00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-116 800,00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-143 400,00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-124 100,00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-116 800,00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-143 400,00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115 000,00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115 000,00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115 000,00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101 000,00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101 000,00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101 000,00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74 000,00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26 000,00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990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</w:tr>
      <w:tr w:rsidR="00B5403D" w:rsidRPr="00B302DC" w:rsidTr="00B302DC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2 500,00</w:t>
            </w:r>
          </w:p>
        </w:tc>
      </w:tr>
    </w:tbl>
    <w:p w:rsidR="00F1094A" w:rsidRPr="00B302DC" w:rsidRDefault="00F1094A" w:rsidP="00F1094A">
      <w:pPr>
        <w:outlineLvl w:val="0"/>
        <w:rPr>
          <w:sz w:val="14"/>
          <w:szCs w:val="14"/>
        </w:rPr>
      </w:pPr>
    </w:p>
    <w:tbl>
      <w:tblPr>
        <w:tblW w:w="5882" w:type="pct"/>
        <w:tblInd w:w="-1246" w:type="dxa"/>
        <w:tblCellMar>
          <w:left w:w="30" w:type="dxa"/>
          <w:right w:w="30" w:type="dxa"/>
        </w:tblCellMar>
        <w:tblLook w:val="0000"/>
      </w:tblPr>
      <w:tblGrid>
        <w:gridCol w:w="2224"/>
        <w:gridCol w:w="776"/>
        <w:gridCol w:w="982"/>
        <w:gridCol w:w="776"/>
        <w:gridCol w:w="939"/>
        <w:gridCol w:w="803"/>
        <w:gridCol w:w="823"/>
        <w:gridCol w:w="413"/>
        <w:gridCol w:w="1195"/>
        <w:gridCol w:w="1134"/>
        <w:gridCol w:w="1275"/>
      </w:tblGrid>
      <w:tr w:rsidR="00474B49" w:rsidRPr="00B302DC" w:rsidTr="00B302DC"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2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 решению Совета Большебичинского сельского поселения Усть-Ишимского муниципального района Омской области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от 23.06.2025 № 224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"О бюджете Большебичинского сельского поселения Усть-Ишимского муниципального района Омской области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 2025 год и на плановый период 2026 и 2027 годов"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бюджет сельского поселения на 2025 год и на плановый период 2026 и 2027 годов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34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доходов бюджета сельского поселения</w:t>
            </w:r>
            <w:proofErr w:type="gramEnd"/>
          </w:p>
        </w:tc>
        <w:tc>
          <w:tcPr>
            <w:tcW w:w="24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Коды классификации доходов бюджета сельского поселения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Сумма, рублей</w:t>
            </w:r>
          </w:p>
        </w:tc>
        <w:tc>
          <w:tcPr>
            <w:tcW w:w="5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Вид доходов бюджета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Подвид доходов бюджета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Группа доходов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Подгруппа доходов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Статья доходов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Подстатья доходов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Элемент доходов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Группа подвида доходов бюджета</w:t>
            </w:r>
          </w:p>
        </w:tc>
        <w:tc>
          <w:tcPr>
            <w:tcW w:w="177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Аналитическая группа подвида доходов бюджета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3 255 139,09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2 282 760,12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2 291 019,07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3 255 139,09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2 282 760,12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2 291 019,07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2 791 368,59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2 157 320,12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2 161 056,07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2 791 368,59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2 157 320,12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2 161 056,07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2 791 368,59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2 157 320,12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2 161 056,07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349 149,50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125 649,50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125 649,50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223 500,00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5403D" w:rsidRPr="00B302DC" w:rsidTr="00B302DC">
        <w:trPr>
          <w:trHeight w:val="20"/>
        </w:trPr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223 500,00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5403D">
            <w:pPr>
              <w:autoSpaceDE w:val="0"/>
              <w:autoSpaceDN w:val="0"/>
              <w:adjustRightInd w:val="0"/>
              <w:ind w:left="83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474B49" w:rsidRDefault="00474B49" w:rsidP="00F1094A">
      <w:pPr>
        <w:outlineLvl w:val="0"/>
      </w:pPr>
    </w:p>
    <w:tbl>
      <w:tblPr>
        <w:tblW w:w="5832" w:type="pct"/>
        <w:tblInd w:w="-1246" w:type="dxa"/>
        <w:tblCellMar>
          <w:left w:w="30" w:type="dxa"/>
          <w:right w:w="30" w:type="dxa"/>
        </w:tblCellMar>
        <w:tblLook w:val="0000"/>
      </w:tblPr>
      <w:tblGrid>
        <w:gridCol w:w="3261"/>
        <w:gridCol w:w="573"/>
        <w:gridCol w:w="875"/>
        <w:gridCol w:w="1109"/>
        <w:gridCol w:w="1052"/>
        <w:gridCol w:w="1228"/>
        <w:gridCol w:w="1055"/>
        <w:gridCol w:w="1043"/>
        <w:gridCol w:w="1048"/>
      </w:tblGrid>
      <w:tr w:rsidR="00474B49" w:rsidRPr="00B302DC" w:rsidTr="00B302DC"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3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 решению Совета Большебичинского сельского поселения Усть-Ишимского муниципального района Омской области от 23.06.2025 № 224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"О бюджете Большебичинского сельского поселения Усть-Ишимского муниципального района Омской области на 2025 год и на плановый период 2026 и 2027 годов"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РАСПРЕДЕЛЕНИЕ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бюджетных ассигнований бюджета сельского поселения по разделам и подразделам классификации расходов бюджетов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 2025 год и на плановый период 2026 и 2027 годов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расходов бюджета сельского поселения</w:t>
            </w:r>
            <w:proofErr w:type="gramEnd"/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Коды классификации расходов бюджета сельского поселения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Сумма, рублей</w:t>
            </w:r>
          </w:p>
        </w:tc>
        <w:tc>
          <w:tcPr>
            <w:tcW w:w="54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6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4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3 136 065,04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2 300 544,61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2 161 024,76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2 144 469,31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33 500,00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33 500,00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2 683 185,82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125 649,50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138 391,00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463 770,50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4 667 984,61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5 155 487,76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</w:tbl>
    <w:p w:rsidR="00F1094A" w:rsidRDefault="00F1094A" w:rsidP="00F1094A">
      <w:pPr>
        <w:outlineLvl w:val="0"/>
      </w:pPr>
    </w:p>
    <w:tbl>
      <w:tblPr>
        <w:tblW w:w="6007" w:type="pct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5"/>
        <w:gridCol w:w="1815"/>
        <w:gridCol w:w="715"/>
        <w:gridCol w:w="571"/>
        <w:gridCol w:w="876"/>
        <w:gridCol w:w="239"/>
        <w:gridCol w:w="151"/>
        <w:gridCol w:w="239"/>
        <w:gridCol w:w="547"/>
        <w:gridCol w:w="445"/>
        <w:gridCol w:w="815"/>
        <w:gridCol w:w="1052"/>
        <w:gridCol w:w="1163"/>
        <w:gridCol w:w="1049"/>
        <w:gridCol w:w="554"/>
        <w:gridCol w:w="1045"/>
      </w:tblGrid>
      <w:tr w:rsidR="00474B49" w:rsidRPr="00B302DC" w:rsidTr="00B302DC">
        <w:trPr>
          <w:trHeight w:val="20"/>
        </w:trPr>
        <w:tc>
          <w:tcPr>
            <w:tcW w:w="5000" w:type="pct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4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к решению Совета Большебичинского сельского поселения Усть-Ишимского муниципального района Омской области от 23.06.2025 № 224 "О бюджете Большебичинского сельского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поселения Усть-Ишимского муниципального района Омской области на 2025 год и на плановый период 2026 и 2027 годов"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РАСПРЕДЕЛЕНИЕ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бюджетных ассигнований бюджета сельского поселения по разделам, подразделам, целевым статьям и видам расходов классификации расходов бюджетов в ведомственной структуре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расходов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а 2025 год и на плановый период 2026 и 2027 годов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78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расходов бюджета сельского поселения</w:t>
            </w:r>
            <w:proofErr w:type="gramEnd"/>
          </w:p>
        </w:tc>
        <w:tc>
          <w:tcPr>
            <w:tcW w:w="163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Коды классификации расходов бюджета сельского поселения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Сумма, рублей</w:t>
            </w:r>
          </w:p>
        </w:tc>
        <w:tc>
          <w:tcPr>
            <w:tcW w:w="5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B302DC">
              <w:rPr>
                <w:color w:val="000000"/>
                <w:sz w:val="14"/>
                <w:szCs w:val="14"/>
              </w:rPr>
              <w:t>Главный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2DC">
              <w:rPr>
                <w:color w:val="000000"/>
                <w:sz w:val="14"/>
                <w:szCs w:val="14"/>
              </w:rPr>
              <w:t>распоряди-тель</w:t>
            </w:r>
            <w:proofErr w:type="spellEnd"/>
            <w:r w:rsidRPr="00B302DC">
              <w:rPr>
                <w:color w:val="000000"/>
                <w:sz w:val="14"/>
                <w:szCs w:val="14"/>
              </w:rPr>
              <w:t xml:space="preserve"> средств районного бюджета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506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4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Администрация Большебичинского сельского поселения Усть-Ишимского муниципального района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6 048 762,86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406 770,50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4 667 984,61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5 155 487,76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3 136 065,04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2 300 544,61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2 161 024,76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818 708,73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650 597,79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607 880,67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2 144 469,31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2 144 469,31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Подпрограмма Большебичинского сельского поселения Усть-Ишимского муниципального района Омской области "Муниципальное управление, управление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финансами Большебичинского сельского поселения"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2 144 469,31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13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2 144 469,31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1 994 469,31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1 510 659,82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1 413 857,09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1 758 499,31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1 474 246,82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1 377 444,09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1 758 499,31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1 474 246,82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1 377 444,09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208 622,00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208 622,00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27 348,00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27 348,00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Бюджетам поселений Усть-Ишимского муниципального района на оплату труда и начисления на выплаты по оплате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труда работников органов местного самоуправления поселения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из районного бюджета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направления деятельности органов местного самоуправления сельского поселения Усть-Ишимского муниципального района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Мероприятия в сфере муниципального управления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Большебичинского сельского поселения"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Реализация прочих мероприятий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"Защита населения и территории Большебичинского сельского поселения от чрезвычайных ситуаций"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Обеспечение мер пожарной безопасности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Создание условий для снижения рисков пожарной угрозы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направления деятельности органов местного самоуправления Усть-Ишимского муниципального района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Мероприятия в сфере муниципального управления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межбюджетные трансферты бюджетам муниципальных образований Усть-Ишимского муниципального района Омской области за счет средств резервного фонда Администрации Усть-Ишимского муниципального района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2 683 185,82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"Дорожная деятельность Большебичинского сельского поселения"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Содержание автомобильных дорог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Содержание дорог, относящихся к собственности муниципального района, в соответствии с заключенными соглашениями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Межевание земельных участков и проведение кадастровых работ с постановкой на государственный кадастровый учет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согласно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заключенного соглашения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74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"Комплексное развитие жилищной и коммунальной инфраструктуры в Большебичинском сельском поселении"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Развитие жилищно-коммунального комплекса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Организация в границах поселения водоснабжение населения в Усть-Ишимском муниципальном районе Омской области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"Комплексное развитие жилищной и коммунальной инфраструктуры в Большебичинском сельском поселении"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Уборка территории сельского поселения от мусора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Реализация мероприятий по организации освещения улично-дорожной сети населенных пунктов в 2025 году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463 770,50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4 667 984,61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5 155 487,76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</w:tbl>
    <w:p w:rsidR="00A11399" w:rsidRDefault="00A11399" w:rsidP="0049755D">
      <w:pPr>
        <w:rPr>
          <w:rFonts w:ascii="Cambria" w:hAnsi="Cambria"/>
          <w:sz w:val="14"/>
          <w:szCs w:val="14"/>
        </w:rPr>
      </w:pPr>
    </w:p>
    <w:p w:rsidR="00474B49" w:rsidRDefault="00474B49" w:rsidP="0049755D">
      <w:pPr>
        <w:rPr>
          <w:rFonts w:ascii="Cambria" w:hAnsi="Cambria"/>
          <w:sz w:val="14"/>
          <w:szCs w:val="14"/>
        </w:rPr>
      </w:pPr>
    </w:p>
    <w:tbl>
      <w:tblPr>
        <w:tblW w:w="5915" w:type="pct"/>
        <w:tblInd w:w="-1246" w:type="dxa"/>
        <w:tblCellMar>
          <w:left w:w="30" w:type="dxa"/>
          <w:right w:w="30" w:type="dxa"/>
        </w:tblCellMar>
        <w:tblLook w:val="0000"/>
      </w:tblPr>
      <w:tblGrid>
        <w:gridCol w:w="433"/>
        <w:gridCol w:w="4231"/>
        <w:gridCol w:w="226"/>
        <w:gridCol w:w="212"/>
        <w:gridCol w:w="226"/>
        <w:gridCol w:w="438"/>
        <w:gridCol w:w="602"/>
        <w:gridCol w:w="869"/>
        <w:gridCol w:w="830"/>
        <w:gridCol w:w="835"/>
        <w:gridCol w:w="830"/>
        <w:gridCol w:w="842"/>
        <w:gridCol w:w="830"/>
      </w:tblGrid>
      <w:tr w:rsidR="00474B49" w:rsidRPr="00B302DC" w:rsidTr="00B302DC">
        <w:trPr>
          <w:trHeight w:val="1459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5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 решению Совета Большебичинского сельского поселения Усть-Ишимского муниципального района Омской области от 23.06.2025 № 224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"О бюджете Большебичинского сельского поселения Усть-Ишимского муниципального района Омской области на 2025 год и на плановый период 2026 и 2027 годов"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РАСПРЕДЕЛЕНИЕ</w:t>
            </w:r>
          </w:p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бюджетных ассигнований бюджета сельского поселения по целевым статьям (муниципальным программам и непрограммным направлениям деятельности), группам и подгруппам видов расходов бюджетов на 2025 год и на плановый период 2026 и 2027 годов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185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расходов бюджета сельского поселения</w:t>
            </w:r>
            <w:proofErr w:type="gramEnd"/>
          </w:p>
        </w:tc>
        <w:tc>
          <w:tcPr>
            <w:tcW w:w="7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Коды классификации расходов бюджета сельского поселения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Сумма, рублей</w:t>
            </w: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3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3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 том числе за счет поступлений целевого характера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6 087 262,86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450 270,50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4 662 984,61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5 150 487,76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"Управление имуществом и земельными ресурсами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Формирование муниципальной собственности сельского поселения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Межевание земельных участков и проведение кадастровых работ с постановкой на государственный кадастровый учет,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согласно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заключенного соглашения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"Комплексное развитие жилищной и коммунальной инфраструктуры в Большебичинском сельском поселении"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138 391,00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Развитие жилищно-коммунального комплекса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Организация в границах поселения водоснабжение населения в Усть-Ишимском муниципальном районе Омской области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18 391,00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Уборка территории сельского поселения от мусора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Реализация мероприятий по организации освещения улично-дорожной сети населенных пунктов в 2025 году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61300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"Дорожная деятельность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2 626 185,82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Содержание автомобильных дорог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9Д001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2 557 536,32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2 242 000,00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2 864 500,00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Содержание дорог, относящихся к собственности муниципального района, в соответствии с заключенными соглашениями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9Д101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68 649,50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3 245 686,04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264 621,00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2 420 984,61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2 285 987,76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3 245 686,04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264 621,00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2 420 984,61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2 285 987,76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2 813 178,04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2 161 257,61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2 021 737,76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2 577 208,04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2 124 844,61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1 985 324,76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2 577 208,04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2 124 844,61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1 985 324,76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208 622,00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208 622,00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36 413,00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27 348,00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29980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27 348,00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Реализация прочих мероприятий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29990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167 887,00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134 287,00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Осуществление первичного воинского учета органами местного </w:t>
            </w:r>
            <w:r w:rsidRPr="00B302DC">
              <w:rPr>
                <w:color w:val="000000"/>
                <w:sz w:val="14"/>
                <w:szCs w:val="1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51182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114 621,00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Бюджетам поселений Усть-Ишимского муниципального района на оплату труда и начисления на выплаты по оплате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труда работников органов местного самоуправления поселения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из районного бюджета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61160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Подпрограмма Большебичинского сельского поселения Усть-Ишимского муниципального района Омской области "Защита населения и территории Большебичинского сельского поселения от чрезвычайных ситуаций"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Обеспечение мер пожарной безопасности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Создание условий для снижения рисков пожарной угрозы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направления деятельности органов местного самоуправления сельского поселения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Мероприятия в сфере муниципального управления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Непрограммные направления деятельности органов местного самоуправления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Мероприятия в сфере муниципального управления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межбюджетные трансферты бюджетам муниципальных образований Усть-Ишимского муниципального района Омской области за счет средств резервного фонда Администрации Усть-Ишимского муниципального района Омской области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69970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13 500,00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463 770,50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4 667 984,61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125 440,00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5 155 487,76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FD02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129 963,00</w:t>
            </w:r>
          </w:p>
        </w:tc>
      </w:tr>
    </w:tbl>
    <w:p w:rsidR="00474B49" w:rsidRDefault="00474B49" w:rsidP="0049755D">
      <w:pPr>
        <w:rPr>
          <w:rFonts w:ascii="Cambria" w:hAnsi="Cambria"/>
          <w:sz w:val="14"/>
          <w:szCs w:val="14"/>
        </w:rPr>
      </w:pPr>
    </w:p>
    <w:p w:rsidR="00474B49" w:rsidRDefault="00474B49" w:rsidP="0049755D">
      <w:pPr>
        <w:rPr>
          <w:rFonts w:ascii="Cambria" w:hAnsi="Cambria"/>
          <w:sz w:val="14"/>
          <w:szCs w:val="14"/>
        </w:rPr>
      </w:pPr>
    </w:p>
    <w:tbl>
      <w:tblPr>
        <w:tblW w:w="5882" w:type="pct"/>
        <w:tblInd w:w="-1246" w:type="dxa"/>
        <w:tblCellMar>
          <w:left w:w="30" w:type="dxa"/>
          <w:right w:w="30" w:type="dxa"/>
        </w:tblCellMar>
        <w:tblLook w:val="0000"/>
      </w:tblPr>
      <w:tblGrid>
        <w:gridCol w:w="3195"/>
        <w:gridCol w:w="810"/>
        <w:gridCol w:w="493"/>
        <w:gridCol w:w="712"/>
        <w:gridCol w:w="467"/>
        <w:gridCol w:w="678"/>
        <w:gridCol w:w="574"/>
        <w:gridCol w:w="753"/>
        <w:gridCol w:w="374"/>
        <w:gridCol w:w="875"/>
        <w:gridCol w:w="1284"/>
        <w:gridCol w:w="1125"/>
      </w:tblGrid>
      <w:tr w:rsidR="00474B49" w:rsidRPr="00B302DC" w:rsidTr="00B302DC">
        <w:trPr>
          <w:trHeight w:val="1252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Приложение № 6</w:t>
            </w:r>
          </w:p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к решению Совета Большебичинского сельского поселения Усть-Ишимского муниципального района Омской области от 23.06.2025 № 224</w:t>
            </w:r>
          </w:p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"О бюджете Большебичинского сельского поселения Усть-Ишимского муниципального района Омской области на 2025 год и на плановый период 2026 и 2027 годов"</w:t>
            </w:r>
          </w:p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</w:t>
            </w:r>
          </w:p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ИСТОЧНИКИ</w:t>
            </w:r>
          </w:p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внутреннего финансирования дефицита бюджета сельского поселения на 2025 год и на плановый период 2026 и 2027 годов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35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Наименование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кодов 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B302DC">
              <w:rPr>
                <w:color w:val="000000"/>
                <w:sz w:val="14"/>
                <w:szCs w:val="14"/>
              </w:rPr>
              <w:t>Главный</w:t>
            </w:r>
            <w:proofErr w:type="gramEnd"/>
            <w:r w:rsidRPr="00B302DC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302DC">
              <w:rPr>
                <w:color w:val="000000"/>
                <w:sz w:val="14"/>
                <w:szCs w:val="14"/>
              </w:rPr>
              <w:t>администра-тор</w:t>
            </w:r>
            <w:proofErr w:type="spellEnd"/>
            <w:r w:rsidRPr="00B302DC">
              <w:rPr>
                <w:color w:val="000000"/>
                <w:sz w:val="14"/>
                <w:szCs w:val="14"/>
              </w:rPr>
              <w:t xml:space="preserve"> источников </w:t>
            </w:r>
            <w:proofErr w:type="spellStart"/>
            <w:r w:rsidRPr="00B302DC">
              <w:rPr>
                <w:color w:val="000000"/>
                <w:sz w:val="14"/>
                <w:szCs w:val="14"/>
              </w:rPr>
              <w:t>финан-сирования</w:t>
            </w:r>
            <w:proofErr w:type="spellEnd"/>
            <w:r w:rsidRPr="00B302DC">
              <w:rPr>
                <w:color w:val="000000"/>
                <w:sz w:val="14"/>
                <w:szCs w:val="14"/>
              </w:rPr>
              <w:t xml:space="preserve"> дефицита </w:t>
            </w:r>
            <w:proofErr w:type="spellStart"/>
            <w:r w:rsidRPr="00B302DC">
              <w:rPr>
                <w:color w:val="000000"/>
                <w:sz w:val="14"/>
                <w:szCs w:val="14"/>
              </w:rPr>
              <w:t>бюд-жета</w:t>
            </w:r>
            <w:proofErr w:type="spellEnd"/>
            <w:r w:rsidRPr="00B302DC">
              <w:rPr>
                <w:color w:val="000000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78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Коды </w:t>
            </w:r>
            <w:proofErr w:type="gramStart"/>
            <w:r w:rsidRPr="00B302DC">
              <w:rPr>
                <w:color w:val="000000"/>
                <w:sz w:val="14"/>
                <w:szCs w:val="14"/>
              </w:rPr>
              <w:t>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 xml:space="preserve">Сумма на год, рублей </w:t>
            </w:r>
          </w:p>
        </w:tc>
        <w:tc>
          <w:tcPr>
            <w:tcW w:w="4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Группа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Подгруппа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Статья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Подстатья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Элемент</w:t>
            </w:r>
          </w:p>
        </w:tc>
        <w:tc>
          <w:tcPr>
            <w:tcW w:w="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Вид источников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2027 год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Подвид источников</w:t>
            </w:r>
          </w:p>
        </w:tc>
        <w:tc>
          <w:tcPr>
            <w:tcW w:w="11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Аналитическая группа вида источников</w:t>
            </w:r>
          </w:p>
        </w:tc>
        <w:tc>
          <w:tcPr>
            <w:tcW w:w="4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12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280 533,77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280 533,77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5 825 229,09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5 825 229,09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5 825 229,09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5 825 229,09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6 105 762,86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4 784 460,12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5 419 989,07</w:t>
            </w:r>
          </w:p>
        </w:tc>
      </w:tr>
      <w:tr w:rsidR="00B302DC" w:rsidRPr="00B302DC" w:rsidTr="00B302DC">
        <w:trPr>
          <w:trHeight w:val="20"/>
        </w:trPr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5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280 533,77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B302DC" w:rsidRDefault="00474B49" w:rsidP="00B302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B302DC">
              <w:rPr>
                <w:color w:val="000000"/>
                <w:sz w:val="14"/>
                <w:szCs w:val="14"/>
              </w:rPr>
              <w:t>0,00</w:t>
            </w:r>
          </w:p>
        </w:tc>
      </w:tr>
    </w:tbl>
    <w:p w:rsidR="00474B49" w:rsidRDefault="00474B49" w:rsidP="0049755D">
      <w:pPr>
        <w:rPr>
          <w:rFonts w:ascii="Cambria" w:hAnsi="Cambria"/>
          <w:sz w:val="14"/>
          <w:szCs w:val="14"/>
        </w:rPr>
      </w:pPr>
    </w:p>
    <w:p w:rsidR="00474B49" w:rsidRDefault="00474B49" w:rsidP="0049755D">
      <w:pPr>
        <w:rPr>
          <w:rFonts w:ascii="Cambria" w:hAnsi="Cambria"/>
          <w:sz w:val="14"/>
          <w:szCs w:val="14"/>
        </w:rPr>
      </w:pPr>
    </w:p>
    <w:tbl>
      <w:tblPr>
        <w:tblW w:w="5662" w:type="pct"/>
        <w:tblInd w:w="-963" w:type="dxa"/>
        <w:tblCellMar>
          <w:left w:w="30" w:type="dxa"/>
          <w:right w:w="30" w:type="dxa"/>
        </w:tblCellMar>
        <w:tblLook w:val="0000"/>
      </w:tblPr>
      <w:tblGrid>
        <w:gridCol w:w="3176"/>
        <w:gridCol w:w="810"/>
        <w:gridCol w:w="496"/>
        <w:gridCol w:w="714"/>
        <w:gridCol w:w="467"/>
        <w:gridCol w:w="679"/>
        <w:gridCol w:w="574"/>
        <w:gridCol w:w="753"/>
        <w:gridCol w:w="437"/>
        <w:gridCol w:w="830"/>
        <w:gridCol w:w="1022"/>
        <w:gridCol w:w="958"/>
      </w:tblGrid>
      <w:tr w:rsidR="00474B49" w:rsidRPr="00B26FD0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Приложение № 6</w:t>
            </w:r>
          </w:p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 решению Совета Большебичинского сельского поселения Усть-Ишимского муниципального района Омской области от 23.06.2025 № 224</w:t>
            </w:r>
          </w:p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"О бюджете Большебичинского сельского поселения Усть-Ишимского муниципального района Омской области на 2025 год и на плановый период 2026 и 2027 годов"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37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4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474B49" w:rsidRPr="00B26FD0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</w:t>
            </w:r>
          </w:p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внутреннего финансирования дефицита бюджета сельского поселения на 2025 год и на плановый период 2026 и 2027 годов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37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4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</w:tr>
      <w:tr w:rsidR="00B26FD0" w:rsidRPr="00B26FD0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Наименование </w:t>
            </w:r>
            <w:proofErr w:type="gram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кодов 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Главный</w:t>
            </w:r>
            <w:proofErr w:type="gramEnd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администра-тор</w:t>
            </w:r>
            <w:proofErr w:type="spellEnd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источников </w:t>
            </w:r>
            <w:proofErr w:type="spell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финан-сирования</w:t>
            </w:r>
            <w:proofErr w:type="spellEnd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дефицита </w:t>
            </w:r>
            <w:proofErr w:type="spell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бюд-жета</w:t>
            </w:r>
            <w:proofErr w:type="spellEnd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сельского поселения</w:t>
            </w:r>
          </w:p>
        </w:tc>
        <w:tc>
          <w:tcPr>
            <w:tcW w:w="188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Коды </w:t>
            </w:r>
            <w:proofErr w:type="gramStart"/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Сумма на год, рублей 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B26FD0" w:rsidRPr="00B26FD0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Группа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Подгруппа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Статья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Подстатья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Элемент</w:t>
            </w:r>
          </w:p>
        </w:tc>
        <w:tc>
          <w:tcPr>
            <w:tcW w:w="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Вид источников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2027 год</w:t>
            </w:r>
          </w:p>
        </w:tc>
      </w:tr>
      <w:tr w:rsidR="00B26FD0" w:rsidRPr="00B26FD0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Подвид источников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Аналитическая группа вида источников</w:t>
            </w:r>
          </w:p>
        </w:tc>
        <w:tc>
          <w:tcPr>
            <w:tcW w:w="4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280 533,77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280 533,77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5 825 229,09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5 825 229,09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5 825 229,09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5 825 229,09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6 105 762,86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6 105 762,86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6 105 762,86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02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6 105 762,86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4 784 460,12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5 419 989,07</w:t>
            </w:r>
          </w:p>
        </w:tc>
      </w:tr>
      <w:tr w:rsidR="00B26FD0" w:rsidRPr="00474B49" w:rsidTr="00B26FD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280 533,77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B49" w:rsidRPr="00474B49" w:rsidRDefault="00474B49" w:rsidP="00B26FD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74B49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0,00</w:t>
            </w:r>
          </w:p>
        </w:tc>
      </w:tr>
    </w:tbl>
    <w:tbl>
      <w:tblPr>
        <w:tblpPr w:leftFromText="180" w:rightFromText="180" w:vertAnchor="text" w:horzAnchor="page" w:tblpX="6208" w:tblpY="9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2A2255" w:rsidRPr="00634F65" w:rsidTr="002A2255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Учредители: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Совет Большебичинского сельского поселения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Усть-Ишимского муниципального района Омской области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 xml:space="preserve">Адрес: с. </w:t>
            </w:r>
            <w:proofErr w:type="gramStart"/>
            <w:r w:rsidRPr="00634F65">
              <w:rPr>
                <w:sz w:val="14"/>
                <w:szCs w:val="14"/>
              </w:rPr>
              <w:t>Большая</w:t>
            </w:r>
            <w:proofErr w:type="gramEnd"/>
            <w:r w:rsidRPr="00634F65">
              <w:rPr>
                <w:sz w:val="14"/>
                <w:szCs w:val="14"/>
              </w:rPr>
              <w:t xml:space="preserve"> Бича, ул. Школьная , 1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Тел.: 2-31-39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Тираж: 10 экз.</w:t>
            </w:r>
          </w:p>
          <w:p w:rsidR="002A2255" w:rsidRPr="00634F65" w:rsidRDefault="002A2255" w:rsidP="002A2255">
            <w:pPr>
              <w:jc w:val="both"/>
              <w:rPr>
                <w:sz w:val="14"/>
                <w:szCs w:val="14"/>
              </w:rPr>
            </w:pPr>
            <w:r w:rsidRPr="00634F65">
              <w:rPr>
                <w:sz w:val="14"/>
                <w:szCs w:val="14"/>
              </w:rPr>
              <w:t>Бесплатно</w:t>
            </w:r>
          </w:p>
        </w:tc>
      </w:tr>
    </w:tbl>
    <w:p w:rsidR="00474B49" w:rsidRPr="00A11399" w:rsidRDefault="00474B49" w:rsidP="0049755D">
      <w:pPr>
        <w:rPr>
          <w:rFonts w:ascii="Cambria" w:hAnsi="Cambria"/>
          <w:sz w:val="14"/>
          <w:szCs w:val="14"/>
        </w:rPr>
        <w:sectPr w:rsidR="00474B49" w:rsidRPr="00A11399" w:rsidSect="0049755D">
          <w:pgSz w:w="12130" w:h="17000"/>
          <w:pgMar w:top="1060" w:right="850" w:bottom="280" w:left="1700" w:header="720" w:footer="720" w:gutter="0"/>
          <w:cols w:space="720"/>
        </w:sectPr>
      </w:pP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A11399" w:rsidRDefault="0049755D" w:rsidP="008F2F9C">
      <w:pPr>
        <w:jc w:val="right"/>
        <w:rPr>
          <w:sz w:val="14"/>
          <w:szCs w:val="14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Pr="0049755D" w:rsidRDefault="0049755D" w:rsidP="008F2F9C">
      <w:pPr>
        <w:jc w:val="right"/>
        <w:rPr>
          <w:sz w:val="18"/>
          <w:szCs w:val="18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Default="0049755D" w:rsidP="008F2F9C">
      <w:pPr>
        <w:jc w:val="right"/>
        <w:rPr>
          <w:sz w:val="14"/>
          <w:szCs w:val="14"/>
        </w:rPr>
      </w:pPr>
    </w:p>
    <w:p w:rsidR="0049755D" w:rsidRPr="00476077" w:rsidRDefault="0049755D" w:rsidP="008F2F9C">
      <w:pPr>
        <w:jc w:val="right"/>
        <w:rPr>
          <w:sz w:val="14"/>
          <w:szCs w:val="14"/>
        </w:rPr>
      </w:pPr>
    </w:p>
    <w:p w:rsidR="001B358C" w:rsidRPr="008E1412" w:rsidRDefault="001B358C" w:rsidP="001B358C">
      <w:pPr>
        <w:jc w:val="right"/>
        <w:rPr>
          <w:color w:val="FFFFFF"/>
          <w:sz w:val="14"/>
          <w:szCs w:val="14"/>
        </w:rPr>
      </w:pPr>
      <w:r w:rsidRPr="008E1412">
        <w:rPr>
          <w:color w:val="FFFFFF"/>
          <w:sz w:val="14"/>
          <w:szCs w:val="14"/>
        </w:rPr>
        <w:t>Про</w:t>
      </w:r>
    </w:p>
    <w:p w:rsidR="00634F65" w:rsidRPr="00634F65" w:rsidRDefault="00634F65" w:rsidP="00634F65">
      <w:pPr>
        <w:ind w:left="397"/>
        <w:jc w:val="both"/>
        <w:rPr>
          <w:b/>
          <w:sz w:val="14"/>
          <w:szCs w:val="14"/>
        </w:rPr>
      </w:pPr>
      <w:r w:rsidRPr="00634F65">
        <w:rPr>
          <w:sz w:val="14"/>
          <w:szCs w:val="14"/>
        </w:rPr>
        <w:t xml:space="preserve"> </w:t>
      </w:r>
      <w:r w:rsidRPr="00634F65">
        <w:rPr>
          <w:b/>
          <w:sz w:val="14"/>
          <w:szCs w:val="14"/>
        </w:rPr>
        <w:t xml:space="preserve"> </w:t>
      </w:r>
    </w:p>
    <w:p w:rsidR="00634F65" w:rsidRPr="00634F65" w:rsidRDefault="00634F65" w:rsidP="00634F65">
      <w:pPr>
        <w:ind w:left="397"/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ind w:left="397"/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jc w:val="both"/>
        <w:rPr>
          <w:b/>
          <w:sz w:val="14"/>
          <w:szCs w:val="14"/>
        </w:rPr>
      </w:pPr>
    </w:p>
    <w:p w:rsidR="00634F65" w:rsidRPr="00634F65" w:rsidRDefault="00634F65" w:rsidP="00634F65">
      <w:pPr>
        <w:jc w:val="both"/>
        <w:rPr>
          <w:b/>
          <w:sz w:val="14"/>
          <w:szCs w:val="14"/>
        </w:rPr>
      </w:pPr>
      <w:r w:rsidRPr="00634F65">
        <w:rPr>
          <w:b/>
          <w:sz w:val="14"/>
          <w:szCs w:val="14"/>
        </w:rPr>
        <w:t xml:space="preserve"> </w:t>
      </w:r>
    </w:p>
    <w:p w:rsidR="00FC6935" w:rsidRPr="00634F65" w:rsidRDefault="00FC6935" w:rsidP="00FC6935">
      <w:pPr>
        <w:rPr>
          <w:sz w:val="14"/>
          <w:szCs w:val="14"/>
        </w:rPr>
      </w:pPr>
    </w:p>
    <w:p w:rsidR="00FC6935" w:rsidRPr="00634F65" w:rsidRDefault="00FC6935" w:rsidP="00FC6935">
      <w:pPr>
        <w:rPr>
          <w:sz w:val="14"/>
          <w:szCs w:val="14"/>
        </w:rPr>
      </w:pPr>
    </w:p>
    <w:p w:rsidR="00FC6935" w:rsidRPr="00634F65" w:rsidRDefault="00FC6935" w:rsidP="00FC6935">
      <w:pPr>
        <w:pStyle w:val="a6"/>
        <w:ind w:left="142"/>
        <w:jc w:val="both"/>
        <w:rPr>
          <w:sz w:val="14"/>
          <w:szCs w:val="14"/>
        </w:rPr>
      </w:pPr>
    </w:p>
    <w:p w:rsidR="00FC6935" w:rsidRPr="00634F65" w:rsidRDefault="00FC6935" w:rsidP="00FC6935">
      <w:pPr>
        <w:pStyle w:val="a6"/>
        <w:ind w:left="142"/>
        <w:jc w:val="both"/>
        <w:rPr>
          <w:sz w:val="14"/>
          <w:szCs w:val="14"/>
        </w:rPr>
      </w:pPr>
    </w:p>
    <w:p w:rsidR="00FC6935" w:rsidRPr="00634F65" w:rsidRDefault="00FC6935" w:rsidP="00FC6935">
      <w:pPr>
        <w:pStyle w:val="a6"/>
        <w:jc w:val="both"/>
        <w:rPr>
          <w:sz w:val="14"/>
          <w:szCs w:val="14"/>
        </w:rPr>
      </w:pPr>
    </w:p>
    <w:p w:rsidR="00FC6935" w:rsidRPr="00634F65" w:rsidRDefault="00FC6935" w:rsidP="00FC6935">
      <w:pPr>
        <w:pStyle w:val="a6"/>
        <w:jc w:val="both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1B358C" w:rsidRPr="00634F65" w:rsidRDefault="001B358C" w:rsidP="006A4B82">
      <w:pPr>
        <w:ind w:left="340"/>
        <w:rPr>
          <w:sz w:val="14"/>
          <w:szCs w:val="14"/>
        </w:rPr>
      </w:pPr>
    </w:p>
    <w:p w:rsidR="00C260A6" w:rsidRPr="00634F65" w:rsidRDefault="00C260A6" w:rsidP="00594C18">
      <w:pPr>
        <w:rPr>
          <w:sz w:val="14"/>
          <w:szCs w:val="14"/>
        </w:rPr>
      </w:pPr>
    </w:p>
    <w:p w:rsidR="00C260A6" w:rsidRPr="00634F65" w:rsidRDefault="00C260A6" w:rsidP="00594C18">
      <w:pPr>
        <w:rPr>
          <w:sz w:val="14"/>
          <w:szCs w:val="14"/>
        </w:rPr>
      </w:pPr>
    </w:p>
    <w:p w:rsidR="00C260A6" w:rsidRPr="00634F65" w:rsidRDefault="00C260A6" w:rsidP="00594C18">
      <w:pPr>
        <w:rPr>
          <w:sz w:val="14"/>
          <w:szCs w:val="14"/>
        </w:rPr>
      </w:pPr>
    </w:p>
    <w:p w:rsidR="00C260A6" w:rsidRPr="00476077" w:rsidRDefault="00C260A6" w:rsidP="00594C18">
      <w:pPr>
        <w:rPr>
          <w:sz w:val="14"/>
          <w:szCs w:val="14"/>
        </w:rPr>
        <w:sectPr w:rsidR="00C260A6" w:rsidRPr="00476077" w:rsidSect="00966EAD">
          <w:pgSz w:w="11906" w:h="16838"/>
          <w:pgMar w:top="426" w:right="566" w:bottom="426" w:left="1418" w:header="709" w:footer="709" w:gutter="0"/>
          <w:cols w:space="720"/>
        </w:sectPr>
      </w:pPr>
    </w:p>
    <w:p w:rsidR="00C529F1" w:rsidRPr="00476077" w:rsidRDefault="00C529F1" w:rsidP="00594C18">
      <w:pPr>
        <w:spacing w:line="276" w:lineRule="auto"/>
        <w:jc w:val="both"/>
        <w:rPr>
          <w:bCs/>
          <w:sz w:val="14"/>
          <w:szCs w:val="14"/>
        </w:rPr>
        <w:sectPr w:rsidR="00C529F1" w:rsidRPr="00476077" w:rsidSect="006A48AF">
          <w:pgSz w:w="11906" w:h="16838"/>
          <w:pgMar w:top="568" w:right="424" w:bottom="426" w:left="851" w:header="709" w:footer="709" w:gutter="0"/>
          <w:cols w:space="708"/>
          <w:docGrid w:linePitch="360"/>
        </w:sectPr>
      </w:pPr>
    </w:p>
    <w:p w:rsidR="004B7533" w:rsidRPr="004B7533" w:rsidRDefault="004B7533" w:rsidP="004B7533">
      <w:pPr>
        <w:jc w:val="both"/>
        <w:rPr>
          <w:sz w:val="14"/>
          <w:szCs w:val="14"/>
        </w:rPr>
      </w:pPr>
    </w:p>
    <w:p w:rsidR="004B7533" w:rsidRPr="004B7533" w:rsidRDefault="004B7533" w:rsidP="004B7533">
      <w:pPr>
        <w:rPr>
          <w:sz w:val="14"/>
          <w:szCs w:val="14"/>
        </w:rPr>
      </w:pPr>
    </w:p>
    <w:p w:rsidR="004B7533" w:rsidRPr="004B7533" w:rsidRDefault="004B7533" w:rsidP="004B7533">
      <w:pPr>
        <w:rPr>
          <w:sz w:val="14"/>
          <w:szCs w:val="14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jc w:val="center"/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both"/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Pr="00285C45" w:rsidRDefault="004B7533" w:rsidP="004B7533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Pr="00E90132" w:rsidRDefault="004B7533" w:rsidP="004B7533">
      <w:pPr>
        <w:jc w:val="both"/>
        <w:sectPr w:rsidR="004B7533" w:rsidRPr="00E90132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rPr>
          <w:bCs/>
        </w:rPr>
      </w:pPr>
    </w:p>
    <w:p w:rsidR="004B7533" w:rsidRDefault="004B7533" w:rsidP="004B7533">
      <w:pPr>
        <w:spacing w:line="276" w:lineRule="auto"/>
        <w:ind w:left="-284" w:right="282" w:firstLine="709"/>
        <w:jc w:val="both"/>
      </w:pPr>
    </w:p>
    <w:p w:rsidR="00A603C5" w:rsidRPr="00A603C5" w:rsidRDefault="00A603C5" w:rsidP="008252B2">
      <w:pPr>
        <w:jc w:val="right"/>
        <w:rPr>
          <w:sz w:val="14"/>
          <w:szCs w:val="14"/>
        </w:rPr>
      </w:pPr>
    </w:p>
    <w:p w:rsidR="00A603C5" w:rsidRPr="00A603C5" w:rsidRDefault="00A603C5" w:rsidP="00A603C5">
      <w:pPr>
        <w:jc w:val="both"/>
        <w:rPr>
          <w:sz w:val="14"/>
          <w:szCs w:val="14"/>
        </w:rPr>
      </w:pPr>
    </w:p>
    <w:p w:rsidR="00A603C5" w:rsidRPr="00A603C5" w:rsidRDefault="00A603C5" w:rsidP="00A603C5">
      <w:pPr>
        <w:jc w:val="both"/>
        <w:rPr>
          <w:sz w:val="14"/>
          <w:szCs w:val="14"/>
        </w:rPr>
      </w:pPr>
    </w:p>
    <w:tbl>
      <w:tblPr>
        <w:tblpPr w:leftFromText="180" w:rightFromText="180" w:vertAnchor="text" w:horzAnchor="page" w:tblpX="6208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8252B2" w:rsidRPr="008252B2" w:rsidTr="000B15F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Учредители: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Совет Большебичинского сельского поселения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Усть-Ишимского муниципального района Омской области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 xml:space="preserve">Адрес: с. </w:t>
            </w:r>
            <w:proofErr w:type="gramStart"/>
            <w:r w:rsidRPr="008252B2">
              <w:rPr>
                <w:sz w:val="14"/>
                <w:szCs w:val="14"/>
              </w:rPr>
              <w:t>Большая</w:t>
            </w:r>
            <w:proofErr w:type="gramEnd"/>
            <w:r w:rsidRPr="008252B2">
              <w:rPr>
                <w:sz w:val="14"/>
                <w:szCs w:val="14"/>
              </w:rPr>
              <w:t xml:space="preserve"> Бича, ул. Школьная , 1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Тел.: 2-31-39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Тираж: 10 экз.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Бесплатно</w:t>
            </w:r>
          </w:p>
        </w:tc>
      </w:tr>
    </w:tbl>
    <w:p w:rsidR="00A603C5" w:rsidRPr="00A603C5" w:rsidRDefault="00A603C5" w:rsidP="00A603C5">
      <w:pPr>
        <w:jc w:val="both"/>
        <w:rPr>
          <w:sz w:val="14"/>
          <w:szCs w:val="14"/>
        </w:rPr>
      </w:pPr>
    </w:p>
    <w:p w:rsidR="00A62285" w:rsidRPr="00A603C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03C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228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2285" w:rsidRDefault="00A62285" w:rsidP="00A62285">
      <w:pPr>
        <w:ind w:left="-1418" w:right="-710" w:firstLine="142"/>
        <w:rPr>
          <w:sz w:val="14"/>
          <w:szCs w:val="14"/>
        </w:rPr>
      </w:pPr>
    </w:p>
    <w:sectPr w:rsidR="00A62285" w:rsidRPr="00A62285" w:rsidSect="004B7533">
      <w:pgSz w:w="11906" w:h="16838"/>
      <w:pgMar w:top="851" w:right="1701" w:bottom="79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SimSun">
    <w:altName w:val="Microsoft YaHei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6D756D"/>
    <w:multiLevelType w:val="multilevel"/>
    <w:tmpl w:val="3E62C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A827DE"/>
    <w:multiLevelType w:val="hybridMultilevel"/>
    <w:tmpl w:val="66AC4572"/>
    <w:lvl w:ilvl="0" w:tplc="96C6C21C">
      <w:start w:val="1"/>
      <w:numFmt w:val="decimal"/>
      <w:lvlText w:val="%1."/>
      <w:lvlJc w:val="left"/>
      <w:pPr>
        <w:ind w:left="1078" w:hanging="27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4E66F4A0">
      <w:numFmt w:val="bullet"/>
      <w:lvlText w:val="•"/>
      <w:lvlJc w:val="left"/>
      <w:pPr>
        <w:ind w:left="1942" w:hanging="278"/>
      </w:pPr>
      <w:rPr>
        <w:rFonts w:hint="default"/>
        <w:lang w:val="ru-RU" w:eastAsia="en-US" w:bidi="ar-SA"/>
      </w:rPr>
    </w:lvl>
    <w:lvl w:ilvl="2" w:tplc="514069A0">
      <w:numFmt w:val="bullet"/>
      <w:lvlText w:val="•"/>
      <w:lvlJc w:val="left"/>
      <w:pPr>
        <w:ind w:left="2805" w:hanging="278"/>
      </w:pPr>
      <w:rPr>
        <w:rFonts w:hint="default"/>
        <w:lang w:val="ru-RU" w:eastAsia="en-US" w:bidi="ar-SA"/>
      </w:rPr>
    </w:lvl>
    <w:lvl w:ilvl="3" w:tplc="8AAA2B16">
      <w:numFmt w:val="bullet"/>
      <w:lvlText w:val="•"/>
      <w:lvlJc w:val="left"/>
      <w:pPr>
        <w:ind w:left="3667" w:hanging="278"/>
      </w:pPr>
      <w:rPr>
        <w:rFonts w:hint="default"/>
        <w:lang w:val="ru-RU" w:eastAsia="en-US" w:bidi="ar-SA"/>
      </w:rPr>
    </w:lvl>
    <w:lvl w:ilvl="4" w:tplc="2E582D1E">
      <w:numFmt w:val="bullet"/>
      <w:lvlText w:val="•"/>
      <w:lvlJc w:val="left"/>
      <w:pPr>
        <w:ind w:left="4530" w:hanging="278"/>
      </w:pPr>
      <w:rPr>
        <w:rFonts w:hint="default"/>
        <w:lang w:val="ru-RU" w:eastAsia="en-US" w:bidi="ar-SA"/>
      </w:rPr>
    </w:lvl>
    <w:lvl w:ilvl="5" w:tplc="5FCC9054">
      <w:numFmt w:val="bullet"/>
      <w:lvlText w:val="•"/>
      <w:lvlJc w:val="left"/>
      <w:pPr>
        <w:ind w:left="5392" w:hanging="278"/>
      </w:pPr>
      <w:rPr>
        <w:rFonts w:hint="default"/>
        <w:lang w:val="ru-RU" w:eastAsia="en-US" w:bidi="ar-SA"/>
      </w:rPr>
    </w:lvl>
    <w:lvl w:ilvl="6" w:tplc="5714F05C">
      <w:numFmt w:val="bullet"/>
      <w:lvlText w:val="•"/>
      <w:lvlJc w:val="left"/>
      <w:pPr>
        <w:ind w:left="6255" w:hanging="278"/>
      </w:pPr>
      <w:rPr>
        <w:rFonts w:hint="default"/>
        <w:lang w:val="ru-RU" w:eastAsia="en-US" w:bidi="ar-SA"/>
      </w:rPr>
    </w:lvl>
    <w:lvl w:ilvl="7" w:tplc="C0E811F4">
      <w:numFmt w:val="bullet"/>
      <w:lvlText w:val="•"/>
      <w:lvlJc w:val="left"/>
      <w:pPr>
        <w:ind w:left="7117" w:hanging="278"/>
      </w:pPr>
      <w:rPr>
        <w:rFonts w:hint="default"/>
        <w:lang w:val="ru-RU" w:eastAsia="en-US" w:bidi="ar-SA"/>
      </w:rPr>
    </w:lvl>
    <w:lvl w:ilvl="8" w:tplc="3E3CF3DC">
      <w:numFmt w:val="bullet"/>
      <w:lvlText w:val="•"/>
      <w:lvlJc w:val="left"/>
      <w:pPr>
        <w:ind w:left="7980" w:hanging="278"/>
      </w:pPr>
      <w:rPr>
        <w:rFonts w:hint="default"/>
        <w:lang w:val="ru-RU" w:eastAsia="en-US" w:bidi="ar-SA"/>
      </w:rPr>
    </w:lvl>
  </w:abstractNum>
  <w:abstractNum w:abstractNumId="5">
    <w:nsid w:val="05CA38EE"/>
    <w:multiLevelType w:val="hybridMultilevel"/>
    <w:tmpl w:val="F9F4B394"/>
    <w:lvl w:ilvl="0" w:tplc="39166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47B707E"/>
    <w:multiLevelType w:val="hybridMultilevel"/>
    <w:tmpl w:val="FCE8EDC0"/>
    <w:lvl w:ilvl="0" w:tplc="5CACB3AA">
      <w:start w:val="1"/>
      <w:numFmt w:val="decimal"/>
      <w:lvlText w:val="%1)"/>
      <w:lvlJc w:val="left"/>
      <w:pPr>
        <w:ind w:left="224" w:hanging="67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5E5642">
      <w:numFmt w:val="bullet"/>
      <w:lvlText w:val="•"/>
      <w:lvlJc w:val="left"/>
      <w:pPr>
        <w:ind w:left="1168" w:hanging="676"/>
      </w:pPr>
      <w:rPr>
        <w:rFonts w:hint="default"/>
        <w:lang w:val="ru-RU" w:eastAsia="en-US" w:bidi="ar-SA"/>
      </w:rPr>
    </w:lvl>
    <w:lvl w:ilvl="2" w:tplc="8EFE2A40">
      <w:numFmt w:val="bullet"/>
      <w:lvlText w:val="•"/>
      <w:lvlJc w:val="left"/>
      <w:pPr>
        <w:ind w:left="2117" w:hanging="676"/>
      </w:pPr>
      <w:rPr>
        <w:rFonts w:hint="default"/>
        <w:lang w:val="ru-RU" w:eastAsia="en-US" w:bidi="ar-SA"/>
      </w:rPr>
    </w:lvl>
    <w:lvl w:ilvl="3" w:tplc="1FD6D924">
      <w:numFmt w:val="bullet"/>
      <w:lvlText w:val="•"/>
      <w:lvlJc w:val="left"/>
      <w:pPr>
        <w:ind w:left="3065" w:hanging="676"/>
      </w:pPr>
      <w:rPr>
        <w:rFonts w:hint="default"/>
        <w:lang w:val="ru-RU" w:eastAsia="en-US" w:bidi="ar-SA"/>
      </w:rPr>
    </w:lvl>
    <w:lvl w:ilvl="4" w:tplc="C696EAD8">
      <w:numFmt w:val="bullet"/>
      <w:lvlText w:val="•"/>
      <w:lvlJc w:val="left"/>
      <w:pPr>
        <w:ind w:left="4014" w:hanging="676"/>
      </w:pPr>
      <w:rPr>
        <w:rFonts w:hint="default"/>
        <w:lang w:val="ru-RU" w:eastAsia="en-US" w:bidi="ar-SA"/>
      </w:rPr>
    </w:lvl>
    <w:lvl w:ilvl="5" w:tplc="F78EBC64">
      <w:numFmt w:val="bullet"/>
      <w:lvlText w:val="•"/>
      <w:lvlJc w:val="left"/>
      <w:pPr>
        <w:ind w:left="4962" w:hanging="676"/>
      </w:pPr>
      <w:rPr>
        <w:rFonts w:hint="default"/>
        <w:lang w:val="ru-RU" w:eastAsia="en-US" w:bidi="ar-SA"/>
      </w:rPr>
    </w:lvl>
    <w:lvl w:ilvl="6" w:tplc="B97C4974">
      <w:numFmt w:val="bullet"/>
      <w:lvlText w:val="•"/>
      <w:lvlJc w:val="left"/>
      <w:pPr>
        <w:ind w:left="5911" w:hanging="676"/>
      </w:pPr>
      <w:rPr>
        <w:rFonts w:hint="default"/>
        <w:lang w:val="ru-RU" w:eastAsia="en-US" w:bidi="ar-SA"/>
      </w:rPr>
    </w:lvl>
    <w:lvl w:ilvl="7" w:tplc="76A06B48">
      <w:numFmt w:val="bullet"/>
      <w:lvlText w:val="•"/>
      <w:lvlJc w:val="left"/>
      <w:pPr>
        <w:ind w:left="6859" w:hanging="676"/>
      </w:pPr>
      <w:rPr>
        <w:rFonts w:hint="default"/>
        <w:lang w:val="ru-RU" w:eastAsia="en-US" w:bidi="ar-SA"/>
      </w:rPr>
    </w:lvl>
    <w:lvl w:ilvl="8" w:tplc="3806A6F8">
      <w:numFmt w:val="bullet"/>
      <w:lvlText w:val="•"/>
      <w:lvlJc w:val="left"/>
      <w:pPr>
        <w:ind w:left="7808" w:hanging="676"/>
      </w:pPr>
      <w:rPr>
        <w:rFonts w:hint="default"/>
        <w:lang w:val="ru-RU" w:eastAsia="en-US" w:bidi="ar-SA"/>
      </w:rPr>
    </w:lvl>
  </w:abstractNum>
  <w:abstractNum w:abstractNumId="7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01316D"/>
    <w:multiLevelType w:val="hybridMultilevel"/>
    <w:tmpl w:val="8334D100"/>
    <w:lvl w:ilvl="0" w:tplc="A6EAE668">
      <w:start w:val="1"/>
      <w:numFmt w:val="decimal"/>
      <w:lvlText w:val="%1."/>
      <w:lvlJc w:val="left"/>
      <w:pPr>
        <w:ind w:left="195" w:hanging="28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682FC4C">
      <w:numFmt w:val="bullet"/>
      <w:lvlText w:val="•"/>
      <w:lvlJc w:val="left"/>
      <w:pPr>
        <w:ind w:left="1137" w:hanging="280"/>
      </w:pPr>
      <w:rPr>
        <w:rFonts w:hint="default"/>
        <w:lang w:val="ru-RU" w:eastAsia="en-US" w:bidi="ar-SA"/>
      </w:rPr>
    </w:lvl>
    <w:lvl w:ilvl="2" w:tplc="A4DE546A">
      <w:numFmt w:val="bullet"/>
      <w:lvlText w:val="•"/>
      <w:lvlJc w:val="left"/>
      <w:pPr>
        <w:ind w:left="2075" w:hanging="280"/>
      </w:pPr>
      <w:rPr>
        <w:rFonts w:hint="default"/>
        <w:lang w:val="ru-RU" w:eastAsia="en-US" w:bidi="ar-SA"/>
      </w:rPr>
    </w:lvl>
    <w:lvl w:ilvl="3" w:tplc="DF76540A">
      <w:numFmt w:val="bullet"/>
      <w:lvlText w:val="•"/>
      <w:lvlJc w:val="left"/>
      <w:pPr>
        <w:ind w:left="3012" w:hanging="280"/>
      </w:pPr>
      <w:rPr>
        <w:rFonts w:hint="default"/>
        <w:lang w:val="ru-RU" w:eastAsia="en-US" w:bidi="ar-SA"/>
      </w:rPr>
    </w:lvl>
    <w:lvl w:ilvl="4" w:tplc="5D643E00">
      <w:numFmt w:val="bullet"/>
      <w:lvlText w:val="•"/>
      <w:lvlJc w:val="left"/>
      <w:pPr>
        <w:ind w:left="3950" w:hanging="280"/>
      </w:pPr>
      <w:rPr>
        <w:rFonts w:hint="default"/>
        <w:lang w:val="ru-RU" w:eastAsia="en-US" w:bidi="ar-SA"/>
      </w:rPr>
    </w:lvl>
    <w:lvl w:ilvl="5" w:tplc="02E20318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2B48D3F4">
      <w:numFmt w:val="bullet"/>
      <w:lvlText w:val="•"/>
      <w:lvlJc w:val="left"/>
      <w:pPr>
        <w:ind w:left="5825" w:hanging="280"/>
      </w:pPr>
      <w:rPr>
        <w:rFonts w:hint="default"/>
        <w:lang w:val="ru-RU" w:eastAsia="en-US" w:bidi="ar-SA"/>
      </w:rPr>
    </w:lvl>
    <w:lvl w:ilvl="7" w:tplc="D8FCBB42">
      <w:numFmt w:val="bullet"/>
      <w:lvlText w:val="•"/>
      <w:lvlJc w:val="left"/>
      <w:pPr>
        <w:ind w:left="6762" w:hanging="280"/>
      </w:pPr>
      <w:rPr>
        <w:rFonts w:hint="default"/>
        <w:lang w:val="ru-RU" w:eastAsia="en-US" w:bidi="ar-SA"/>
      </w:rPr>
    </w:lvl>
    <w:lvl w:ilvl="8" w:tplc="61CE84E0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</w:abstractNum>
  <w:abstractNum w:abstractNumId="9">
    <w:nsid w:val="2D2D6514"/>
    <w:multiLevelType w:val="multilevel"/>
    <w:tmpl w:val="D390F2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0">
    <w:nsid w:val="2D87451A"/>
    <w:multiLevelType w:val="multilevel"/>
    <w:tmpl w:val="FDCC1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0C7718C"/>
    <w:multiLevelType w:val="multilevel"/>
    <w:tmpl w:val="A47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626E3"/>
    <w:multiLevelType w:val="hybridMultilevel"/>
    <w:tmpl w:val="1E8C4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87604"/>
    <w:multiLevelType w:val="multilevel"/>
    <w:tmpl w:val="75D4B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14">
    <w:nsid w:val="4BFE0ADA"/>
    <w:multiLevelType w:val="multilevel"/>
    <w:tmpl w:val="ED9E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46088"/>
    <w:multiLevelType w:val="multilevel"/>
    <w:tmpl w:val="3C4ED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56FE5"/>
    <w:multiLevelType w:val="multilevel"/>
    <w:tmpl w:val="0D9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23CDF"/>
    <w:multiLevelType w:val="multilevel"/>
    <w:tmpl w:val="14C8AB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301FBB"/>
    <w:multiLevelType w:val="multilevel"/>
    <w:tmpl w:val="83B895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E473D"/>
    <w:multiLevelType w:val="multilevel"/>
    <w:tmpl w:val="FDCC1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DE22747"/>
    <w:multiLevelType w:val="hybridMultilevel"/>
    <w:tmpl w:val="FCE8EDC0"/>
    <w:lvl w:ilvl="0" w:tplc="5CACB3AA">
      <w:start w:val="1"/>
      <w:numFmt w:val="decimal"/>
      <w:lvlText w:val="%1)"/>
      <w:lvlJc w:val="left"/>
      <w:pPr>
        <w:ind w:left="224" w:hanging="67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1E5E5642">
      <w:numFmt w:val="bullet"/>
      <w:lvlText w:val="•"/>
      <w:lvlJc w:val="left"/>
      <w:pPr>
        <w:ind w:left="1168" w:hanging="676"/>
      </w:pPr>
      <w:rPr>
        <w:rFonts w:hint="default"/>
        <w:lang w:val="ru-RU" w:eastAsia="en-US" w:bidi="ar-SA"/>
      </w:rPr>
    </w:lvl>
    <w:lvl w:ilvl="2" w:tplc="8EFE2A40">
      <w:numFmt w:val="bullet"/>
      <w:lvlText w:val="•"/>
      <w:lvlJc w:val="left"/>
      <w:pPr>
        <w:ind w:left="2117" w:hanging="676"/>
      </w:pPr>
      <w:rPr>
        <w:rFonts w:hint="default"/>
        <w:lang w:val="ru-RU" w:eastAsia="en-US" w:bidi="ar-SA"/>
      </w:rPr>
    </w:lvl>
    <w:lvl w:ilvl="3" w:tplc="1FD6D924">
      <w:numFmt w:val="bullet"/>
      <w:lvlText w:val="•"/>
      <w:lvlJc w:val="left"/>
      <w:pPr>
        <w:ind w:left="3065" w:hanging="676"/>
      </w:pPr>
      <w:rPr>
        <w:rFonts w:hint="default"/>
        <w:lang w:val="ru-RU" w:eastAsia="en-US" w:bidi="ar-SA"/>
      </w:rPr>
    </w:lvl>
    <w:lvl w:ilvl="4" w:tplc="C696EAD8">
      <w:numFmt w:val="bullet"/>
      <w:lvlText w:val="•"/>
      <w:lvlJc w:val="left"/>
      <w:pPr>
        <w:ind w:left="4014" w:hanging="676"/>
      </w:pPr>
      <w:rPr>
        <w:rFonts w:hint="default"/>
        <w:lang w:val="ru-RU" w:eastAsia="en-US" w:bidi="ar-SA"/>
      </w:rPr>
    </w:lvl>
    <w:lvl w:ilvl="5" w:tplc="F78EBC64">
      <w:numFmt w:val="bullet"/>
      <w:lvlText w:val="•"/>
      <w:lvlJc w:val="left"/>
      <w:pPr>
        <w:ind w:left="4962" w:hanging="676"/>
      </w:pPr>
      <w:rPr>
        <w:rFonts w:hint="default"/>
        <w:lang w:val="ru-RU" w:eastAsia="en-US" w:bidi="ar-SA"/>
      </w:rPr>
    </w:lvl>
    <w:lvl w:ilvl="6" w:tplc="B97C4974">
      <w:numFmt w:val="bullet"/>
      <w:lvlText w:val="•"/>
      <w:lvlJc w:val="left"/>
      <w:pPr>
        <w:ind w:left="5911" w:hanging="676"/>
      </w:pPr>
      <w:rPr>
        <w:rFonts w:hint="default"/>
        <w:lang w:val="ru-RU" w:eastAsia="en-US" w:bidi="ar-SA"/>
      </w:rPr>
    </w:lvl>
    <w:lvl w:ilvl="7" w:tplc="76A06B48">
      <w:numFmt w:val="bullet"/>
      <w:lvlText w:val="•"/>
      <w:lvlJc w:val="left"/>
      <w:pPr>
        <w:ind w:left="6859" w:hanging="676"/>
      </w:pPr>
      <w:rPr>
        <w:rFonts w:hint="default"/>
        <w:lang w:val="ru-RU" w:eastAsia="en-US" w:bidi="ar-SA"/>
      </w:rPr>
    </w:lvl>
    <w:lvl w:ilvl="8" w:tplc="3806A6F8">
      <w:numFmt w:val="bullet"/>
      <w:lvlText w:val="•"/>
      <w:lvlJc w:val="left"/>
      <w:pPr>
        <w:ind w:left="7808" w:hanging="6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1"/>
  </w:num>
  <w:num w:numId="13">
    <w:abstractNumId w:val="18"/>
  </w:num>
  <w:num w:numId="14">
    <w:abstractNumId w:val="12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4"/>
  </w:num>
  <w:num w:numId="20">
    <w:abstractNumId w:val="3"/>
  </w:num>
  <w:num w:numId="21">
    <w:abstractNumId w:val="8"/>
  </w:num>
  <w:num w:numId="22">
    <w:abstractNumId w:val="22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7A"/>
    <w:rsid w:val="00003F9E"/>
    <w:rsid w:val="00036D82"/>
    <w:rsid w:val="000A104F"/>
    <w:rsid w:val="000B15F1"/>
    <w:rsid w:val="000D6E66"/>
    <w:rsid w:val="0012347B"/>
    <w:rsid w:val="001B358C"/>
    <w:rsid w:val="002266CE"/>
    <w:rsid w:val="00255EF3"/>
    <w:rsid w:val="0027687D"/>
    <w:rsid w:val="002A2255"/>
    <w:rsid w:val="002A2CC6"/>
    <w:rsid w:val="002C5708"/>
    <w:rsid w:val="00311496"/>
    <w:rsid w:val="003440B8"/>
    <w:rsid w:val="0040182A"/>
    <w:rsid w:val="004169B3"/>
    <w:rsid w:val="00474B49"/>
    <w:rsid w:val="00476077"/>
    <w:rsid w:val="0049755D"/>
    <w:rsid w:val="004A2D84"/>
    <w:rsid w:val="004B7533"/>
    <w:rsid w:val="004C5582"/>
    <w:rsid w:val="004D6EE4"/>
    <w:rsid w:val="004E1962"/>
    <w:rsid w:val="0056008E"/>
    <w:rsid w:val="00594C18"/>
    <w:rsid w:val="00596844"/>
    <w:rsid w:val="005D4859"/>
    <w:rsid w:val="00610D1C"/>
    <w:rsid w:val="00634F65"/>
    <w:rsid w:val="00637A10"/>
    <w:rsid w:val="006734B3"/>
    <w:rsid w:val="006A48AF"/>
    <w:rsid w:val="006A4B82"/>
    <w:rsid w:val="006C76CB"/>
    <w:rsid w:val="0071438E"/>
    <w:rsid w:val="00730850"/>
    <w:rsid w:val="00734F54"/>
    <w:rsid w:val="00736922"/>
    <w:rsid w:val="007569CB"/>
    <w:rsid w:val="00766E89"/>
    <w:rsid w:val="00776B2C"/>
    <w:rsid w:val="007A172B"/>
    <w:rsid w:val="00814F21"/>
    <w:rsid w:val="00821EC5"/>
    <w:rsid w:val="008252B2"/>
    <w:rsid w:val="00831001"/>
    <w:rsid w:val="0086713C"/>
    <w:rsid w:val="008E1412"/>
    <w:rsid w:val="008F1F50"/>
    <w:rsid w:val="008F2F9C"/>
    <w:rsid w:val="009540E8"/>
    <w:rsid w:val="00966EAD"/>
    <w:rsid w:val="00972772"/>
    <w:rsid w:val="009B38E7"/>
    <w:rsid w:val="009E21E1"/>
    <w:rsid w:val="00A07932"/>
    <w:rsid w:val="00A11399"/>
    <w:rsid w:val="00A14FF5"/>
    <w:rsid w:val="00A603C5"/>
    <w:rsid w:val="00A62285"/>
    <w:rsid w:val="00A81A97"/>
    <w:rsid w:val="00AD2469"/>
    <w:rsid w:val="00B15BC3"/>
    <w:rsid w:val="00B26FD0"/>
    <w:rsid w:val="00B27838"/>
    <w:rsid w:val="00B302DC"/>
    <w:rsid w:val="00B5403D"/>
    <w:rsid w:val="00B56425"/>
    <w:rsid w:val="00B6277A"/>
    <w:rsid w:val="00BA5180"/>
    <w:rsid w:val="00BD7E27"/>
    <w:rsid w:val="00C260A6"/>
    <w:rsid w:val="00C529F1"/>
    <w:rsid w:val="00C678AC"/>
    <w:rsid w:val="00C8643C"/>
    <w:rsid w:val="00CB284C"/>
    <w:rsid w:val="00CC258D"/>
    <w:rsid w:val="00CC6578"/>
    <w:rsid w:val="00CF1387"/>
    <w:rsid w:val="00D74391"/>
    <w:rsid w:val="00DE41BA"/>
    <w:rsid w:val="00E16CC3"/>
    <w:rsid w:val="00E2148C"/>
    <w:rsid w:val="00E4006F"/>
    <w:rsid w:val="00EB2D83"/>
    <w:rsid w:val="00F1094A"/>
    <w:rsid w:val="00F80E0D"/>
    <w:rsid w:val="00FA03DB"/>
    <w:rsid w:val="00FA06DC"/>
    <w:rsid w:val="00FB38C2"/>
    <w:rsid w:val="00FC35D0"/>
    <w:rsid w:val="00FC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E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E41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4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4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4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4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E4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41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4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DE41B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E41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E4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DE41BA"/>
  </w:style>
  <w:style w:type="character" w:customStyle="1" w:styleId="a7">
    <w:name w:val="Основной текст Знак"/>
    <w:basedOn w:val="a0"/>
    <w:link w:val="a6"/>
    <w:uiPriority w:val="1"/>
    <w:rsid w:val="00DE41BA"/>
  </w:style>
  <w:style w:type="paragraph" w:styleId="a8">
    <w:name w:val="Subtitle"/>
    <w:basedOn w:val="a"/>
    <w:next w:val="a"/>
    <w:link w:val="a9"/>
    <w:uiPriority w:val="11"/>
    <w:qFormat/>
    <w:rsid w:val="00DE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E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qFormat/>
    <w:rsid w:val="00DE41BA"/>
    <w:rPr>
      <w:b/>
      <w:bCs/>
    </w:rPr>
  </w:style>
  <w:style w:type="character" w:styleId="ab">
    <w:name w:val="Emphasis"/>
    <w:uiPriority w:val="20"/>
    <w:qFormat/>
    <w:rsid w:val="00DE41BA"/>
    <w:rPr>
      <w:i/>
      <w:iCs/>
    </w:rPr>
  </w:style>
  <w:style w:type="paragraph" w:styleId="ac">
    <w:name w:val="No Spacing"/>
    <w:basedOn w:val="a"/>
    <w:link w:val="ad"/>
    <w:qFormat/>
    <w:rsid w:val="00DE41BA"/>
  </w:style>
  <w:style w:type="character" w:customStyle="1" w:styleId="ad">
    <w:name w:val="Без интервала Знак"/>
    <w:basedOn w:val="a0"/>
    <w:link w:val="ac"/>
    <w:uiPriority w:val="1"/>
    <w:rsid w:val="00DE41BA"/>
  </w:style>
  <w:style w:type="paragraph" w:styleId="ae">
    <w:name w:val="List Paragraph"/>
    <w:basedOn w:val="a"/>
    <w:link w:val="af"/>
    <w:uiPriority w:val="1"/>
    <w:qFormat/>
    <w:rsid w:val="00DE4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1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41B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E41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E41BA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DE41BA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DE41B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E41BA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DE41B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DE41B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E41BA"/>
    <w:pPr>
      <w:outlineLvl w:val="9"/>
    </w:pPr>
  </w:style>
  <w:style w:type="character" w:customStyle="1" w:styleId="FontStyle25">
    <w:name w:val="Font Style25"/>
    <w:uiPriority w:val="99"/>
    <w:rsid w:val="00CF1387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CF1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neA">
    <w:name w:val="None A"/>
    <w:rsid w:val="004E1962"/>
    <w:rPr>
      <w:lang w:val="ru-RU"/>
    </w:rPr>
  </w:style>
  <w:style w:type="paragraph" w:customStyle="1" w:styleId="ConsPlusNormal">
    <w:name w:val="ConsPlusNormal"/>
    <w:link w:val="ConsPlusNormal0"/>
    <w:rsid w:val="004E1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21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E21E1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4B753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B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4B7533"/>
    <w:pPr>
      <w:spacing w:before="48" w:after="96"/>
    </w:pPr>
  </w:style>
  <w:style w:type="paragraph" w:customStyle="1" w:styleId="ConsPlusNonformat">
    <w:name w:val="ConsPlusNonformat"/>
    <w:uiPriority w:val="99"/>
    <w:rsid w:val="004B7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766E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с отступом 21"/>
    <w:basedOn w:val="a"/>
    <w:rsid w:val="00766E89"/>
    <w:pPr>
      <w:suppressAutoHyphens/>
      <w:ind w:firstLine="851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766E89"/>
  </w:style>
  <w:style w:type="paragraph" w:customStyle="1" w:styleId="ConsPlusCell">
    <w:name w:val="ConsPlusCell"/>
    <w:rsid w:val="00C5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link w:val="12"/>
    <w:locked/>
    <w:rsid w:val="00596844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596844"/>
    <w:pPr>
      <w:shd w:val="clear" w:color="auto" w:fill="FFFFFF"/>
      <w:spacing w:before="90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96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594C18"/>
  </w:style>
  <w:style w:type="character" w:customStyle="1" w:styleId="af">
    <w:name w:val="Абзац списка Знак"/>
    <w:link w:val="ae"/>
    <w:uiPriority w:val="34"/>
    <w:locked/>
    <w:rsid w:val="0059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16CC3"/>
    <w:pPr>
      <w:suppressAutoHyphens/>
      <w:jc w:val="center"/>
    </w:pPr>
    <w:rPr>
      <w:b/>
      <w:bCs/>
      <w:sz w:val="36"/>
      <w:lang w:eastAsia="ar-SA"/>
    </w:rPr>
  </w:style>
  <w:style w:type="paragraph" w:customStyle="1" w:styleId="s1">
    <w:name w:val="s_1"/>
    <w:basedOn w:val="a"/>
    <w:rsid w:val="00E16CC3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E16CC3"/>
    <w:rPr>
      <w:color w:val="0000FF"/>
      <w:u w:val="single"/>
    </w:rPr>
  </w:style>
  <w:style w:type="paragraph" w:customStyle="1" w:styleId="ConsTitle">
    <w:name w:val="ConsTitle"/>
    <w:rsid w:val="006A4B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AD2469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23</Pages>
  <Words>9364</Words>
  <Characters>53379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2025-05-05T05:27:00Z</cp:lastPrinted>
  <dcterms:created xsi:type="dcterms:W3CDTF">2025-02-04T04:42:00Z</dcterms:created>
  <dcterms:modified xsi:type="dcterms:W3CDTF">2025-06-26T04:54:00Z</dcterms:modified>
</cp:coreProperties>
</file>