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80" w:rsidRPr="005B7060" w:rsidRDefault="006C4380" w:rsidP="00D21182">
      <w:pPr>
        <w:tabs>
          <w:tab w:val="left" w:pos="1080"/>
          <w:tab w:val="left" w:pos="8460"/>
        </w:tabs>
        <w:jc w:val="center"/>
        <w:rPr>
          <w:bCs/>
          <w:color w:val="000000"/>
          <w:sz w:val="18"/>
          <w:szCs w:val="18"/>
        </w:rPr>
      </w:pPr>
      <w:r w:rsidRPr="005B7060">
        <w:rPr>
          <w:bCs/>
          <w:color w:val="000000"/>
          <w:sz w:val="18"/>
          <w:szCs w:val="18"/>
        </w:rPr>
        <w:t>МУНИЦИПАЛЬНЫЙ</w:t>
      </w:r>
      <w:r w:rsidRPr="005B7060">
        <w:rPr>
          <w:sz w:val="18"/>
          <w:szCs w:val="18"/>
        </w:rPr>
        <w:t xml:space="preserve">  </w:t>
      </w:r>
      <w:r w:rsidRPr="005B7060">
        <w:rPr>
          <w:bCs/>
          <w:color w:val="000000"/>
          <w:sz w:val="18"/>
          <w:szCs w:val="18"/>
        </w:rPr>
        <w:t>ВЕСТНИК</w:t>
      </w:r>
    </w:p>
    <w:p w:rsidR="006C4380" w:rsidRPr="005B7060" w:rsidRDefault="006C4380" w:rsidP="006C4380">
      <w:pPr>
        <w:jc w:val="center"/>
        <w:rPr>
          <w:bCs/>
          <w:color w:val="000000"/>
          <w:sz w:val="18"/>
          <w:szCs w:val="18"/>
        </w:rPr>
      </w:pPr>
      <w:r w:rsidRPr="005B7060">
        <w:rPr>
          <w:bCs/>
          <w:color w:val="000000"/>
          <w:sz w:val="18"/>
          <w:szCs w:val="18"/>
        </w:rPr>
        <w:t>БОЛЬШЕБИЧИНСКОГО СЕЛЬСКОГО ПОСЕЛЕНИЯ</w:t>
      </w:r>
    </w:p>
    <w:p w:rsidR="006C4380" w:rsidRPr="005B7060" w:rsidRDefault="006C4380" w:rsidP="006C4380">
      <w:pPr>
        <w:jc w:val="center"/>
        <w:rPr>
          <w:sz w:val="18"/>
          <w:szCs w:val="18"/>
        </w:rPr>
      </w:pPr>
      <w:r w:rsidRPr="005B7060">
        <w:rPr>
          <w:sz w:val="18"/>
          <w:szCs w:val="18"/>
        </w:rPr>
        <w:t xml:space="preserve"> Информационный бюллетень органов местного самоуправления</w:t>
      </w:r>
    </w:p>
    <w:p w:rsidR="006C4380" w:rsidRPr="005B7060" w:rsidRDefault="006C4380" w:rsidP="006C4380">
      <w:pPr>
        <w:jc w:val="center"/>
        <w:rPr>
          <w:sz w:val="18"/>
          <w:szCs w:val="18"/>
        </w:rPr>
      </w:pPr>
      <w:r w:rsidRPr="005B7060">
        <w:rPr>
          <w:sz w:val="18"/>
          <w:szCs w:val="18"/>
        </w:rPr>
        <w:t>Большебичинского сельского поселения Усть-Ишимского муниципального района</w:t>
      </w:r>
    </w:p>
    <w:p w:rsidR="006C4380" w:rsidRPr="005B7060" w:rsidRDefault="006C4380" w:rsidP="006C4380">
      <w:pPr>
        <w:ind w:left="-567" w:right="-850"/>
        <w:jc w:val="center"/>
        <w:rPr>
          <w:sz w:val="18"/>
          <w:szCs w:val="18"/>
        </w:rPr>
      </w:pPr>
      <w:r w:rsidRPr="005B7060">
        <w:rPr>
          <w:sz w:val="18"/>
          <w:szCs w:val="18"/>
        </w:rPr>
        <w:t>Омской области</w:t>
      </w:r>
    </w:p>
    <w:p w:rsidR="00D34BC0" w:rsidRPr="008D03DB" w:rsidRDefault="00977241" w:rsidP="00D86ECF">
      <w:pPr>
        <w:jc w:val="right"/>
        <w:rPr>
          <w:sz w:val="16"/>
          <w:szCs w:val="16"/>
        </w:rPr>
      </w:pPr>
      <w:r w:rsidRPr="005B7060">
        <w:rPr>
          <w:sz w:val="18"/>
          <w:szCs w:val="18"/>
        </w:rPr>
        <w:t xml:space="preserve">№ </w:t>
      </w:r>
      <w:r w:rsidR="0028474E">
        <w:rPr>
          <w:sz w:val="18"/>
          <w:szCs w:val="18"/>
        </w:rPr>
        <w:t>5</w:t>
      </w:r>
      <w:r w:rsidR="00EC2B6F">
        <w:rPr>
          <w:sz w:val="18"/>
          <w:szCs w:val="18"/>
        </w:rPr>
        <w:t xml:space="preserve"> </w:t>
      </w:r>
      <w:r w:rsidR="0028474E">
        <w:rPr>
          <w:sz w:val="18"/>
          <w:szCs w:val="18"/>
        </w:rPr>
        <w:t>04.03.</w:t>
      </w:r>
      <w:r w:rsidR="00FC5F22">
        <w:rPr>
          <w:sz w:val="18"/>
          <w:szCs w:val="18"/>
        </w:rPr>
        <w:t>.2024</w:t>
      </w:r>
    </w:p>
    <w:p w:rsidR="00762BC4" w:rsidRPr="00762BC4" w:rsidRDefault="00762BC4" w:rsidP="00762BC4">
      <w:pPr>
        <w:ind w:left="-709" w:right="-709"/>
        <w:jc w:val="center"/>
        <w:rPr>
          <w:bCs/>
          <w:sz w:val="16"/>
          <w:szCs w:val="16"/>
        </w:rPr>
      </w:pPr>
      <w:r w:rsidRPr="00762BC4">
        <w:rPr>
          <w:bCs/>
          <w:sz w:val="16"/>
          <w:szCs w:val="16"/>
        </w:rPr>
        <w:t>АДМИНИСТРАЦИЯ</w:t>
      </w:r>
    </w:p>
    <w:p w:rsidR="00762BC4" w:rsidRPr="00762BC4" w:rsidRDefault="00762BC4" w:rsidP="00762BC4">
      <w:pPr>
        <w:ind w:left="-709" w:right="-709"/>
        <w:jc w:val="center"/>
        <w:rPr>
          <w:bCs/>
          <w:sz w:val="16"/>
          <w:szCs w:val="16"/>
        </w:rPr>
      </w:pPr>
      <w:r w:rsidRPr="00762BC4">
        <w:rPr>
          <w:bCs/>
          <w:sz w:val="16"/>
          <w:szCs w:val="16"/>
        </w:rPr>
        <w:t xml:space="preserve">БОЛЬШЕБИЧИНСКОГО СЕЛЬСКОГО ПОСЕЛЕНИЯ </w:t>
      </w:r>
    </w:p>
    <w:p w:rsidR="00762BC4" w:rsidRPr="00762BC4" w:rsidRDefault="00762BC4" w:rsidP="00762BC4">
      <w:pPr>
        <w:ind w:left="-709" w:right="-709"/>
        <w:jc w:val="center"/>
        <w:rPr>
          <w:bCs/>
          <w:sz w:val="16"/>
          <w:szCs w:val="16"/>
        </w:rPr>
      </w:pPr>
      <w:r w:rsidRPr="00762BC4">
        <w:rPr>
          <w:bCs/>
          <w:sz w:val="16"/>
          <w:szCs w:val="16"/>
        </w:rPr>
        <w:t>УСТЬ-ИШИМСКОГО МУНИЦИПАЛЬНОГО РАЙОНА</w:t>
      </w:r>
    </w:p>
    <w:p w:rsidR="00762BC4" w:rsidRPr="00762BC4" w:rsidRDefault="00762BC4" w:rsidP="00762BC4">
      <w:pPr>
        <w:ind w:left="-709" w:right="-709"/>
        <w:jc w:val="center"/>
        <w:rPr>
          <w:bCs/>
          <w:sz w:val="16"/>
          <w:szCs w:val="16"/>
        </w:rPr>
      </w:pPr>
      <w:r w:rsidRPr="00762BC4">
        <w:rPr>
          <w:bCs/>
          <w:sz w:val="16"/>
          <w:szCs w:val="16"/>
        </w:rPr>
        <w:t>ОМСКОЙ ОБЛАСТИ</w:t>
      </w:r>
    </w:p>
    <w:p w:rsidR="00762BC4" w:rsidRPr="00762BC4" w:rsidRDefault="00762BC4" w:rsidP="00762BC4">
      <w:pPr>
        <w:shd w:val="clear" w:color="auto" w:fill="FFFFFF"/>
        <w:ind w:left="-709" w:right="-709"/>
        <w:jc w:val="center"/>
        <w:rPr>
          <w:color w:val="000000"/>
          <w:spacing w:val="38"/>
          <w:sz w:val="16"/>
          <w:szCs w:val="16"/>
        </w:rPr>
      </w:pPr>
      <w:r w:rsidRPr="00762BC4">
        <w:rPr>
          <w:color w:val="000000"/>
          <w:spacing w:val="38"/>
          <w:sz w:val="16"/>
          <w:szCs w:val="16"/>
        </w:rPr>
        <w:t>ПОСТАНОВЛЕНИЕ</w:t>
      </w:r>
    </w:p>
    <w:p w:rsidR="00762BC4" w:rsidRPr="00762BC4" w:rsidRDefault="00762BC4" w:rsidP="00762BC4">
      <w:pPr>
        <w:shd w:val="clear" w:color="auto" w:fill="FFFFFF"/>
        <w:ind w:right="-709"/>
        <w:rPr>
          <w:color w:val="000000"/>
          <w:sz w:val="16"/>
          <w:szCs w:val="16"/>
        </w:rPr>
      </w:pPr>
    </w:p>
    <w:p w:rsidR="00762BC4" w:rsidRPr="00762BC4" w:rsidRDefault="00762BC4" w:rsidP="00762BC4">
      <w:pPr>
        <w:shd w:val="clear" w:color="auto" w:fill="FFFFFF"/>
        <w:ind w:left="-709" w:right="-709" w:hanging="567"/>
        <w:jc w:val="center"/>
        <w:rPr>
          <w:color w:val="000000"/>
          <w:sz w:val="16"/>
          <w:szCs w:val="16"/>
        </w:rPr>
      </w:pPr>
      <w:r w:rsidRPr="00762BC4">
        <w:rPr>
          <w:color w:val="000000"/>
          <w:sz w:val="16"/>
          <w:szCs w:val="16"/>
        </w:rPr>
        <w:t>04.03.2024 г.                                                                                              №13-п</w:t>
      </w:r>
    </w:p>
    <w:p w:rsidR="00762BC4" w:rsidRPr="00762BC4" w:rsidRDefault="00762BC4" w:rsidP="00762BC4">
      <w:pPr>
        <w:shd w:val="clear" w:color="auto" w:fill="FFFFFF"/>
        <w:ind w:left="-709" w:right="-709" w:hanging="567"/>
        <w:jc w:val="center"/>
        <w:rPr>
          <w:color w:val="000000"/>
          <w:sz w:val="16"/>
          <w:szCs w:val="16"/>
        </w:rPr>
      </w:pPr>
      <w:r w:rsidRPr="00762BC4">
        <w:rPr>
          <w:color w:val="000000"/>
          <w:sz w:val="16"/>
          <w:szCs w:val="16"/>
        </w:rPr>
        <w:t xml:space="preserve">с. </w:t>
      </w:r>
      <w:proofErr w:type="gramStart"/>
      <w:r w:rsidRPr="00762BC4">
        <w:rPr>
          <w:color w:val="000000"/>
          <w:sz w:val="16"/>
          <w:szCs w:val="16"/>
        </w:rPr>
        <w:t>Большая</w:t>
      </w:r>
      <w:proofErr w:type="gramEnd"/>
      <w:r w:rsidRPr="00762BC4">
        <w:rPr>
          <w:color w:val="000000"/>
          <w:sz w:val="16"/>
          <w:szCs w:val="16"/>
        </w:rPr>
        <w:t xml:space="preserve"> Бича</w:t>
      </w:r>
    </w:p>
    <w:p w:rsidR="00762BC4" w:rsidRPr="00762BC4" w:rsidRDefault="00762BC4" w:rsidP="00762BC4">
      <w:pPr>
        <w:ind w:left="-709" w:right="-709"/>
        <w:jc w:val="center"/>
        <w:rPr>
          <w:sz w:val="16"/>
          <w:szCs w:val="16"/>
        </w:rPr>
      </w:pPr>
      <w:r w:rsidRPr="00762BC4">
        <w:rPr>
          <w:sz w:val="16"/>
          <w:szCs w:val="16"/>
        </w:rPr>
        <w:t>Об утверждении отчета о</w:t>
      </w:r>
      <w:r w:rsidRPr="00762BC4">
        <w:rPr>
          <w:color w:val="342E2F"/>
          <w:kern w:val="36"/>
          <w:sz w:val="16"/>
          <w:szCs w:val="16"/>
        </w:rPr>
        <w:t xml:space="preserve"> ходе реализации и об оценке эффективности реализации муниципальной программы «</w:t>
      </w:r>
      <w:r w:rsidRPr="00762BC4">
        <w:rPr>
          <w:sz w:val="16"/>
          <w:szCs w:val="16"/>
        </w:rPr>
        <w:t xml:space="preserve">Энергосбережение и </w:t>
      </w:r>
      <w:proofErr w:type="spellStart"/>
      <w:r w:rsidRPr="00762BC4">
        <w:rPr>
          <w:sz w:val="16"/>
          <w:szCs w:val="16"/>
        </w:rPr>
        <w:t>энергоэффективность</w:t>
      </w:r>
      <w:proofErr w:type="spellEnd"/>
      <w:r w:rsidRPr="00762BC4">
        <w:rPr>
          <w:sz w:val="16"/>
          <w:szCs w:val="16"/>
        </w:rPr>
        <w:t xml:space="preserve"> в Большебичинском сельском поселении Усть-Ишимского муниципального  района Омской области на 2021-2025 годы» за 2023 год</w:t>
      </w:r>
    </w:p>
    <w:p w:rsidR="00762BC4" w:rsidRPr="00762BC4" w:rsidRDefault="00762BC4" w:rsidP="00762BC4">
      <w:pPr>
        <w:tabs>
          <w:tab w:val="left" w:pos="2445"/>
        </w:tabs>
        <w:ind w:left="-709" w:right="-709" w:firstLine="709"/>
        <w:jc w:val="both"/>
        <w:rPr>
          <w:sz w:val="16"/>
          <w:szCs w:val="16"/>
        </w:rPr>
      </w:pPr>
      <w:proofErr w:type="gramStart"/>
      <w:r w:rsidRPr="00762BC4">
        <w:rPr>
          <w:sz w:val="16"/>
          <w:szCs w:val="16"/>
        </w:rPr>
        <w:t>В соответствии со ст. 35, 36 Федерального закона от 06 октября 2003 года № 131 – ФЗ «Об общих принципах организации местного самоуправления в Российской Федерации», постановлением Администрации Большебичинского сельского поселения от 17.05.2016г. № 65-п «Об утверждении Порядка принятия решений о разработке муниципальных программ Большебичинского  сельского поселения Усть-Ишимского муниципального района Омской области, их формирования и реализации», Администрация Большебичинского  сельского поселения Усть-Ишимского муниципального</w:t>
      </w:r>
      <w:proofErr w:type="gramEnd"/>
      <w:r w:rsidRPr="00762BC4">
        <w:rPr>
          <w:sz w:val="16"/>
          <w:szCs w:val="16"/>
        </w:rPr>
        <w:t xml:space="preserve"> района Омской области постановляет:</w:t>
      </w:r>
    </w:p>
    <w:p w:rsidR="00762BC4" w:rsidRPr="00762BC4" w:rsidRDefault="00762BC4" w:rsidP="00762BC4">
      <w:pPr>
        <w:ind w:left="-709" w:right="-709"/>
        <w:jc w:val="both"/>
        <w:rPr>
          <w:sz w:val="16"/>
          <w:szCs w:val="16"/>
        </w:rPr>
      </w:pPr>
      <w:r w:rsidRPr="00762BC4">
        <w:rPr>
          <w:sz w:val="16"/>
          <w:szCs w:val="16"/>
        </w:rPr>
        <w:t>1.Утвердить отчета о</w:t>
      </w:r>
      <w:r w:rsidRPr="00762BC4">
        <w:rPr>
          <w:color w:val="342E2F"/>
          <w:kern w:val="36"/>
          <w:sz w:val="16"/>
          <w:szCs w:val="16"/>
        </w:rPr>
        <w:t xml:space="preserve"> ходе реализации и об оценке эффективности реализации Большебичинском</w:t>
      </w:r>
      <w:r w:rsidRPr="00762BC4">
        <w:rPr>
          <w:sz w:val="16"/>
          <w:szCs w:val="16"/>
        </w:rPr>
        <w:t xml:space="preserve">  сельском поселении Усть-Ишимского муниципального  района на 2021-2025 годы» за 2023 год согласно приложению к настоящему постановлению.</w:t>
      </w:r>
    </w:p>
    <w:p w:rsidR="00762BC4" w:rsidRPr="00762BC4" w:rsidRDefault="00762BC4" w:rsidP="00762BC4">
      <w:pPr>
        <w:tabs>
          <w:tab w:val="left" w:pos="-4395"/>
          <w:tab w:val="left" w:pos="360"/>
        </w:tabs>
        <w:ind w:left="-709" w:right="-709"/>
        <w:jc w:val="both"/>
        <w:rPr>
          <w:sz w:val="16"/>
          <w:szCs w:val="16"/>
        </w:rPr>
      </w:pPr>
      <w:r w:rsidRPr="00762BC4">
        <w:rPr>
          <w:sz w:val="16"/>
          <w:szCs w:val="16"/>
        </w:rPr>
        <w:t>2. Настоящее постановление опубликовать в информационном бюллетене органов местного самоуправления Большебичинского сельского поселения Усть-Ишимского муниципального района Омской области «Муниципальный вестник Большебичинского сельского поселения», а также разметить на официальном сайте Большебичинского сельского поселения Усть-Ишимского муниципального района» в сети «Интернет».</w:t>
      </w:r>
    </w:p>
    <w:p w:rsidR="00762BC4" w:rsidRPr="00762BC4" w:rsidRDefault="00762BC4" w:rsidP="00762BC4">
      <w:pPr>
        <w:tabs>
          <w:tab w:val="left" w:pos="-4395"/>
          <w:tab w:val="left" w:pos="360"/>
        </w:tabs>
        <w:ind w:left="-709" w:right="-709"/>
        <w:jc w:val="both"/>
        <w:rPr>
          <w:sz w:val="16"/>
          <w:szCs w:val="16"/>
        </w:rPr>
      </w:pPr>
      <w:r w:rsidRPr="00762BC4">
        <w:rPr>
          <w:sz w:val="16"/>
          <w:szCs w:val="16"/>
        </w:rPr>
        <w:t xml:space="preserve">3. Настоящее постановление вступает в силу со дня официального опубликования. </w:t>
      </w:r>
    </w:p>
    <w:p w:rsidR="00762BC4" w:rsidRPr="00762BC4" w:rsidRDefault="00762BC4" w:rsidP="00762BC4">
      <w:pPr>
        <w:tabs>
          <w:tab w:val="left" w:pos="-4395"/>
          <w:tab w:val="left" w:pos="360"/>
        </w:tabs>
        <w:ind w:left="-709" w:right="-709"/>
        <w:jc w:val="both"/>
        <w:rPr>
          <w:i/>
          <w:iCs/>
          <w:sz w:val="16"/>
          <w:szCs w:val="16"/>
          <w:u w:val="single"/>
        </w:rPr>
      </w:pPr>
      <w:r w:rsidRPr="00762BC4">
        <w:rPr>
          <w:sz w:val="16"/>
          <w:szCs w:val="16"/>
        </w:rPr>
        <w:t>4. Контроль исполнения настоящего постановления оставляю за собой.</w:t>
      </w:r>
    </w:p>
    <w:p w:rsidR="00762BC4" w:rsidRPr="00762BC4" w:rsidRDefault="00762BC4" w:rsidP="00762BC4">
      <w:pPr>
        <w:ind w:right="-709"/>
        <w:rPr>
          <w:sz w:val="16"/>
          <w:szCs w:val="16"/>
        </w:rPr>
      </w:pPr>
      <w:r w:rsidRPr="00762BC4">
        <w:rPr>
          <w:sz w:val="16"/>
          <w:szCs w:val="16"/>
        </w:rPr>
        <w:t>Глава Большебичинского</w:t>
      </w:r>
      <w:r>
        <w:rPr>
          <w:sz w:val="16"/>
          <w:szCs w:val="16"/>
        </w:rPr>
        <w:t xml:space="preserve"> </w:t>
      </w:r>
      <w:r w:rsidRPr="00762BC4">
        <w:rPr>
          <w:sz w:val="16"/>
          <w:szCs w:val="16"/>
        </w:rPr>
        <w:t>сельского поселения</w:t>
      </w:r>
      <w:r w:rsidRPr="00762BC4">
        <w:rPr>
          <w:sz w:val="16"/>
          <w:szCs w:val="16"/>
        </w:rPr>
        <w:tab/>
      </w:r>
      <w:r w:rsidRPr="00762BC4">
        <w:rPr>
          <w:sz w:val="16"/>
          <w:szCs w:val="16"/>
        </w:rPr>
        <w:tab/>
      </w:r>
      <w:r w:rsidRPr="00762BC4">
        <w:rPr>
          <w:sz w:val="16"/>
          <w:szCs w:val="16"/>
        </w:rPr>
        <w:tab/>
      </w:r>
      <w:r w:rsidRPr="00762BC4">
        <w:rPr>
          <w:sz w:val="16"/>
          <w:szCs w:val="16"/>
        </w:rPr>
        <w:tab/>
      </w:r>
      <w:r w:rsidRPr="00762BC4">
        <w:rPr>
          <w:sz w:val="16"/>
          <w:szCs w:val="16"/>
        </w:rPr>
        <w:tab/>
      </w:r>
      <w:r w:rsidRPr="00762BC4">
        <w:rPr>
          <w:sz w:val="16"/>
          <w:szCs w:val="16"/>
        </w:rPr>
        <w:tab/>
        <w:t>Л.М. Хамитова</w:t>
      </w:r>
    </w:p>
    <w:p w:rsidR="00762BC4" w:rsidRPr="00762BC4" w:rsidRDefault="00762BC4" w:rsidP="00762BC4">
      <w:pPr>
        <w:ind w:left="-709" w:right="-709"/>
        <w:rPr>
          <w:sz w:val="16"/>
          <w:szCs w:val="16"/>
        </w:rPr>
      </w:pPr>
    </w:p>
    <w:p w:rsidR="00901DC8" w:rsidRPr="00762BC4" w:rsidRDefault="00901DC8" w:rsidP="00901DC8">
      <w:pPr>
        <w:jc w:val="right"/>
        <w:rPr>
          <w:sz w:val="16"/>
          <w:szCs w:val="16"/>
        </w:rPr>
      </w:pPr>
      <w:r w:rsidRPr="00762BC4">
        <w:rPr>
          <w:sz w:val="16"/>
          <w:szCs w:val="16"/>
        </w:rPr>
        <w:t>Приложение 1 к Порядку проведения оценки</w:t>
      </w:r>
    </w:p>
    <w:p w:rsidR="00901DC8" w:rsidRPr="00762BC4" w:rsidRDefault="00901DC8" w:rsidP="00901DC8">
      <w:pPr>
        <w:jc w:val="right"/>
        <w:rPr>
          <w:sz w:val="16"/>
          <w:szCs w:val="16"/>
        </w:rPr>
      </w:pPr>
      <w:r w:rsidRPr="00762BC4">
        <w:rPr>
          <w:sz w:val="16"/>
          <w:szCs w:val="16"/>
        </w:rPr>
        <w:t xml:space="preserve"> эффективности реализации</w:t>
      </w:r>
    </w:p>
    <w:p w:rsidR="00901DC8" w:rsidRPr="00762BC4" w:rsidRDefault="00901DC8" w:rsidP="00901DC8">
      <w:pPr>
        <w:jc w:val="right"/>
        <w:rPr>
          <w:sz w:val="16"/>
          <w:szCs w:val="16"/>
        </w:rPr>
      </w:pPr>
      <w:r w:rsidRPr="00762BC4">
        <w:rPr>
          <w:sz w:val="16"/>
          <w:szCs w:val="16"/>
        </w:rPr>
        <w:t>муниципальной программы Большебичинского</w:t>
      </w:r>
      <w:r>
        <w:rPr>
          <w:sz w:val="16"/>
          <w:szCs w:val="16"/>
        </w:rPr>
        <w:t xml:space="preserve"> </w:t>
      </w:r>
      <w:r w:rsidRPr="00762BC4">
        <w:rPr>
          <w:sz w:val="16"/>
          <w:szCs w:val="16"/>
        </w:rPr>
        <w:t xml:space="preserve">сельского поселения </w:t>
      </w:r>
    </w:p>
    <w:p w:rsidR="00901DC8" w:rsidRPr="00762BC4" w:rsidRDefault="00901DC8" w:rsidP="00901DC8">
      <w:pPr>
        <w:pStyle w:val="Default"/>
        <w:jc w:val="center"/>
        <w:rPr>
          <w:color w:val="auto"/>
          <w:sz w:val="16"/>
          <w:szCs w:val="16"/>
        </w:rPr>
      </w:pPr>
      <w:r w:rsidRPr="00762BC4">
        <w:rPr>
          <w:color w:val="auto"/>
          <w:sz w:val="16"/>
          <w:szCs w:val="16"/>
        </w:rPr>
        <w:t>ОТЧЕТ</w:t>
      </w:r>
    </w:p>
    <w:p w:rsidR="00901DC8" w:rsidRPr="00762BC4" w:rsidRDefault="00901DC8" w:rsidP="00901DC8">
      <w:pPr>
        <w:pStyle w:val="Default"/>
        <w:jc w:val="center"/>
        <w:rPr>
          <w:color w:val="auto"/>
          <w:sz w:val="16"/>
          <w:szCs w:val="16"/>
        </w:rPr>
      </w:pPr>
      <w:r w:rsidRPr="00762BC4">
        <w:rPr>
          <w:color w:val="auto"/>
          <w:sz w:val="16"/>
          <w:szCs w:val="16"/>
        </w:rPr>
        <w:t>О ФИНАНСИРОВАНИИ, ОСВОЕНИИ И РЕЗУЛЬТАТИВНОСТИ</w:t>
      </w:r>
      <w:r>
        <w:rPr>
          <w:color w:val="auto"/>
          <w:sz w:val="16"/>
          <w:szCs w:val="16"/>
        </w:rPr>
        <w:t xml:space="preserve"> </w:t>
      </w:r>
      <w:r w:rsidRPr="00762BC4">
        <w:rPr>
          <w:color w:val="auto"/>
          <w:sz w:val="16"/>
          <w:szCs w:val="16"/>
        </w:rPr>
        <w:t>ПРОВОДИМЫХ ПРОГРАММНЫХ МЕРОПРИЯТИЙ</w:t>
      </w:r>
    </w:p>
    <w:p w:rsidR="00901DC8" w:rsidRPr="00762BC4" w:rsidRDefault="00901DC8" w:rsidP="00901DC8">
      <w:pPr>
        <w:rPr>
          <w:b/>
          <w:sz w:val="16"/>
          <w:szCs w:val="16"/>
          <w:u w:val="single"/>
        </w:rPr>
      </w:pPr>
      <w:r w:rsidRPr="00762BC4">
        <w:rPr>
          <w:sz w:val="16"/>
          <w:szCs w:val="16"/>
        </w:rPr>
        <w:t>Муниципальных    программ</w:t>
      </w:r>
      <w:r w:rsidRPr="00762BC4">
        <w:rPr>
          <w:b/>
          <w:sz w:val="16"/>
          <w:szCs w:val="16"/>
          <w:u w:val="single"/>
        </w:rPr>
        <w:t xml:space="preserve">  Большебичинского сельского поселения  </w:t>
      </w:r>
      <w:r w:rsidRPr="00762BC4">
        <w:rPr>
          <w:sz w:val="16"/>
          <w:szCs w:val="16"/>
        </w:rPr>
        <w:t>по результатам за 2023год</w:t>
      </w:r>
    </w:p>
    <w:p w:rsidR="00901DC8" w:rsidRPr="00762BC4" w:rsidRDefault="00901DC8" w:rsidP="00901DC8">
      <w:pPr>
        <w:pStyle w:val="Default"/>
        <w:jc w:val="center"/>
        <w:rPr>
          <w:color w:val="auto"/>
          <w:sz w:val="16"/>
          <w:szCs w:val="16"/>
        </w:rPr>
      </w:pPr>
      <w:r w:rsidRPr="00762BC4">
        <w:rPr>
          <w:color w:val="auto"/>
          <w:sz w:val="16"/>
          <w:szCs w:val="16"/>
        </w:rPr>
        <w:t>ПО СОСТОЯНИЮ НА " 01" января 2024_года</w:t>
      </w:r>
    </w:p>
    <w:tbl>
      <w:tblPr>
        <w:tblW w:w="5000" w:type="pct"/>
        <w:tblLook w:val="0000"/>
      </w:tblPr>
      <w:tblGrid>
        <w:gridCol w:w="1093"/>
        <w:gridCol w:w="848"/>
        <w:gridCol w:w="640"/>
        <w:gridCol w:w="407"/>
        <w:gridCol w:w="407"/>
        <w:gridCol w:w="702"/>
        <w:gridCol w:w="431"/>
        <w:gridCol w:w="619"/>
        <w:gridCol w:w="566"/>
        <w:gridCol w:w="653"/>
        <w:gridCol w:w="241"/>
        <w:gridCol w:w="334"/>
        <w:gridCol w:w="619"/>
        <w:gridCol w:w="566"/>
        <w:gridCol w:w="321"/>
        <w:gridCol w:w="277"/>
        <w:gridCol w:w="518"/>
      </w:tblGrid>
      <w:tr w:rsidR="00901DC8" w:rsidRPr="00762BC4" w:rsidTr="00901DC8">
        <w:trPr>
          <w:trHeight w:val="210"/>
        </w:trPr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 xml:space="preserve">Наименование мероприятия </w:t>
            </w:r>
          </w:p>
        </w:tc>
        <w:tc>
          <w:tcPr>
            <w:tcW w:w="17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 xml:space="preserve">Показатели результативности муниципальных  программ </w:t>
            </w:r>
          </w:p>
        </w:tc>
        <w:tc>
          <w:tcPr>
            <w:tcW w:w="22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 xml:space="preserve">Объем ассигнований (тыс. рублей) </w:t>
            </w:r>
          </w:p>
        </w:tc>
        <w:tc>
          <w:tcPr>
            <w:tcW w:w="4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 xml:space="preserve">Степень выполнения </w:t>
            </w:r>
            <w:proofErr w:type="spellStart"/>
            <w:r w:rsidRPr="00762BC4">
              <w:rPr>
                <w:sz w:val="16"/>
                <w:szCs w:val="16"/>
              </w:rPr>
              <w:t>мер</w:t>
            </w:r>
            <w:proofErr w:type="gramStart"/>
            <w:r w:rsidRPr="00762BC4">
              <w:rPr>
                <w:sz w:val="16"/>
                <w:szCs w:val="16"/>
              </w:rPr>
              <w:t>о</w:t>
            </w:r>
            <w:proofErr w:type="spellEnd"/>
            <w:r w:rsidRPr="00762BC4">
              <w:rPr>
                <w:sz w:val="16"/>
                <w:szCs w:val="16"/>
              </w:rPr>
              <w:t>-</w:t>
            </w:r>
            <w:proofErr w:type="gramEnd"/>
            <w:r w:rsidRPr="00762BC4">
              <w:rPr>
                <w:sz w:val="16"/>
                <w:szCs w:val="16"/>
              </w:rPr>
              <w:t xml:space="preserve"> приятия </w:t>
            </w:r>
          </w:p>
        </w:tc>
      </w:tr>
      <w:tr w:rsidR="00901DC8" w:rsidRPr="00762BC4" w:rsidTr="00901DC8">
        <w:trPr>
          <w:trHeight w:val="585"/>
        </w:trPr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C8" w:rsidRPr="00762BC4" w:rsidRDefault="00901DC8" w:rsidP="000F72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 xml:space="preserve">наименование показателя </w:t>
            </w: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proofErr w:type="spellStart"/>
            <w:r w:rsidRPr="00762BC4">
              <w:rPr>
                <w:sz w:val="16"/>
                <w:szCs w:val="16"/>
              </w:rPr>
              <w:t>результати</w:t>
            </w:r>
            <w:proofErr w:type="gramStart"/>
            <w:r w:rsidRPr="00762BC4">
              <w:rPr>
                <w:sz w:val="16"/>
                <w:szCs w:val="16"/>
              </w:rPr>
              <w:t>в</w:t>
            </w:r>
            <w:proofErr w:type="spellEnd"/>
            <w:r w:rsidRPr="00762BC4">
              <w:rPr>
                <w:sz w:val="16"/>
                <w:szCs w:val="16"/>
              </w:rPr>
              <w:t>-</w:t>
            </w:r>
            <w:proofErr w:type="gramEnd"/>
            <w:r w:rsidRPr="00762BC4">
              <w:rPr>
                <w:sz w:val="16"/>
                <w:szCs w:val="16"/>
              </w:rPr>
              <w:t xml:space="preserve"> </w:t>
            </w:r>
            <w:proofErr w:type="spellStart"/>
            <w:r w:rsidRPr="00762BC4">
              <w:rPr>
                <w:sz w:val="16"/>
                <w:szCs w:val="16"/>
              </w:rPr>
              <w:t>ности</w:t>
            </w:r>
            <w:proofErr w:type="spellEnd"/>
            <w:r w:rsidRPr="00762BC4">
              <w:rPr>
                <w:sz w:val="16"/>
                <w:szCs w:val="16"/>
              </w:rPr>
              <w:t xml:space="preserve">  </w:t>
            </w:r>
            <w:proofErr w:type="spellStart"/>
            <w:r w:rsidRPr="00762BC4">
              <w:rPr>
                <w:sz w:val="16"/>
                <w:szCs w:val="16"/>
              </w:rPr>
              <w:t>меро</w:t>
            </w:r>
            <w:proofErr w:type="spellEnd"/>
            <w:r w:rsidRPr="00762BC4">
              <w:rPr>
                <w:sz w:val="16"/>
                <w:szCs w:val="16"/>
              </w:rPr>
              <w:t xml:space="preserve">- приятия 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план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факт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 xml:space="preserve">Отклонение </w:t>
            </w: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(%)</w:t>
            </w: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Уточненный план ассигнований на год (тыс. рублей)</w:t>
            </w:r>
          </w:p>
        </w:tc>
        <w:tc>
          <w:tcPr>
            <w:tcW w:w="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Исполнено  (тыс. рублей)</w:t>
            </w:r>
          </w:p>
        </w:tc>
        <w:tc>
          <w:tcPr>
            <w:tcW w:w="4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1DC8" w:rsidRPr="00762BC4" w:rsidRDefault="00901DC8" w:rsidP="000F72F7">
            <w:pPr>
              <w:rPr>
                <w:color w:val="000000"/>
                <w:sz w:val="16"/>
                <w:szCs w:val="16"/>
              </w:rPr>
            </w:pPr>
          </w:p>
        </w:tc>
      </w:tr>
      <w:tr w:rsidR="00901DC8" w:rsidRPr="00762BC4" w:rsidTr="00901DC8">
        <w:trPr>
          <w:trHeight w:val="1515"/>
        </w:trPr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C8" w:rsidRPr="00762BC4" w:rsidRDefault="00901DC8" w:rsidP="000F72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C8" w:rsidRPr="00762BC4" w:rsidRDefault="00901DC8" w:rsidP="000F72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1DC8" w:rsidRPr="00762BC4" w:rsidRDefault="00901DC8" w:rsidP="000F72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1DC8" w:rsidRPr="00762BC4" w:rsidRDefault="00901DC8" w:rsidP="000F72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1DC8" w:rsidRPr="00762BC4" w:rsidRDefault="00901DC8" w:rsidP="000F72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C8" w:rsidRPr="00762BC4" w:rsidRDefault="00901DC8" w:rsidP="000F72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 xml:space="preserve">районный бюджет 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 xml:space="preserve">районный </w:t>
            </w:r>
            <w:proofErr w:type="spellStart"/>
            <w:r w:rsidRPr="00762BC4">
              <w:rPr>
                <w:sz w:val="16"/>
                <w:szCs w:val="16"/>
              </w:rPr>
              <w:t>бю</w:t>
            </w:r>
            <w:proofErr w:type="gramStart"/>
            <w:r w:rsidRPr="00762BC4">
              <w:rPr>
                <w:sz w:val="16"/>
                <w:szCs w:val="16"/>
              </w:rPr>
              <w:t>д</w:t>
            </w:r>
            <w:proofErr w:type="spellEnd"/>
            <w:r w:rsidRPr="00762BC4">
              <w:rPr>
                <w:sz w:val="16"/>
                <w:szCs w:val="16"/>
              </w:rPr>
              <w:t>-</w:t>
            </w:r>
            <w:proofErr w:type="gramEnd"/>
            <w:r w:rsidRPr="00762BC4">
              <w:rPr>
                <w:sz w:val="16"/>
                <w:szCs w:val="16"/>
              </w:rPr>
              <w:t xml:space="preserve"> </w:t>
            </w:r>
            <w:proofErr w:type="spellStart"/>
            <w:r w:rsidRPr="00762BC4">
              <w:rPr>
                <w:sz w:val="16"/>
                <w:szCs w:val="16"/>
              </w:rPr>
              <w:t>жет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прочие</w:t>
            </w: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proofErr w:type="spellStart"/>
            <w:r w:rsidRPr="00762BC4">
              <w:rPr>
                <w:sz w:val="16"/>
                <w:szCs w:val="16"/>
              </w:rPr>
              <w:t>исто</w:t>
            </w:r>
            <w:proofErr w:type="gramStart"/>
            <w:r w:rsidRPr="00762BC4">
              <w:rPr>
                <w:sz w:val="16"/>
                <w:szCs w:val="16"/>
              </w:rPr>
              <w:t>ч</w:t>
            </w:r>
            <w:proofErr w:type="spellEnd"/>
            <w:r w:rsidRPr="00762BC4">
              <w:rPr>
                <w:sz w:val="16"/>
                <w:szCs w:val="16"/>
              </w:rPr>
              <w:t>-</w:t>
            </w:r>
            <w:proofErr w:type="gramEnd"/>
            <w:r w:rsidRPr="00762BC4">
              <w:rPr>
                <w:sz w:val="16"/>
                <w:szCs w:val="16"/>
              </w:rPr>
              <w:t xml:space="preserve"> </w:t>
            </w:r>
            <w:proofErr w:type="spellStart"/>
            <w:r w:rsidRPr="00762BC4">
              <w:rPr>
                <w:sz w:val="16"/>
                <w:szCs w:val="16"/>
              </w:rPr>
              <w:t>ники</w:t>
            </w:r>
            <w:proofErr w:type="spellEnd"/>
          </w:p>
          <w:p w:rsidR="00901DC8" w:rsidRPr="00762BC4" w:rsidRDefault="00901DC8" w:rsidP="000F72F7">
            <w:pPr>
              <w:rPr>
                <w:color w:val="000000"/>
                <w:sz w:val="16"/>
                <w:szCs w:val="16"/>
              </w:rPr>
            </w:pP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</w:p>
        </w:tc>
      </w:tr>
      <w:tr w:rsidR="00901DC8" w:rsidRPr="00762BC4" w:rsidTr="00901DC8">
        <w:trPr>
          <w:trHeight w:val="1046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8" w:rsidRPr="00762BC4" w:rsidRDefault="00901DC8" w:rsidP="000F72F7">
            <w:pPr>
              <w:jc w:val="both"/>
              <w:rPr>
                <w:color w:val="FF0000"/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 xml:space="preserve">Энергосбережение и </w:t>
            </w:r>
            <w:proofErr w:type="spellStart"/>
            <w:r w:rsidRPr="00762BC4">
              <w:rPr>
                <w:sz w:val="16"/>
                <w:szCs w:val="16"/>
              </w:rPr>
              <w:t>энергоэффективность</w:t>
            </w:r>
            <w:proofErr w:type="spellEnd"/>
            <w:r w:rsidRPr="00762BC4">
              <w:rPr>
                <w:sz w:val="16"/>
                <w:szCs w:val="16"/>
              </w:rPr>
              <w:t xml:space="preserve"> в Большебичинском сельском поселении Усть-Ишимского муниципального  района на 2021-2025 годы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Уменьшение потребления электроэнергии</w:t>
            </w: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Уменьшение потребления тепловой энергии</w:t>
            </w: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тыс. руб</w:t>
            </w: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тыс. руб.</w:t>
            </w: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.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2,0</w:t>
            </w: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2,0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0</w:t>
            </w: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0</w:t>
            </w: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8" w:rsidRPr="00762BC4" w:rsidRDefault="00901DC8" w:rsidP="000F72F7">
            <w:pPr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0</w:t>
            </w:r>
          </w:p>
          <w:p w:rsidR="00901DC8" w:rsidRPr="00762BC4" w:rsidRDefault="00901DC8" w:rsidP="000F72F7">
            <w:pPr>
              <w:rPr>
                <w:sz w:val="16"/>
                <w:szCs w:val="16"/>
              </w:rPr>
            </w:pPr>
          </w:p>
          <w:p w:rsidR="00901DC8" w:rsidRPr="00762BC4" w:rsidRDefault="00901DC8" w:rsidP="000F72F7">
            <w:pPr>
              <w:rPr>
                <w:sz w:val="16"/>
                <w:szCs w:val="16"/>
              </w:rPr>
            </w:pPr>
          </w:p>
          <w:p w:rsidR="00901DC8" w:rsidRPr="00762BC4" w:rsidRDefault="00901DC8" w:rsidP="000F72F7">
            <w:pPr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0</w:t>
            </w: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0</w:t>
            </w: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0</w:t>
            </w: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0</w:t>
            </w: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0</w:t>
            </w: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0</w:t>
            </w: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0</w:t>
            </w: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0</w:t>
            </w: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</w:p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0</w:t>
            </w:r>
          </w:p>
        </w:tc>
      </w:tr>
      <w:tr w:rsidR="00901DC8" w:rsidRPr="00762BC4" w:rsidTr="00901DC8">
        <w:trPr>
          <w:trHeight w:val="494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Тыс. руб.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2,0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2,0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2,0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2,0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 xml:space="preserve"> 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2,0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2,0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8" w:rsidRPr="00762BC4" w:rsidRDefault="00901DC8" w:rsidP="000F72F7">
            <w:pPr>
              <w:pStyle w:val="Default"/>
              <w:rPr>
                <w:sz w:val="16"/>
                <w:szCs w:val="16"/>
              </w:rPr>
            </w:pPr>
            <w:r w:rsidRPr="00762BC4">
              <w:rPr>
                <w:sz w:val="16"/>
                <w:szCs w:val="16"/>
              </w:rPr>
              <w:t>100</w:t>
            </w:r>
          </w:p>
        </w:tc>
      </w:tr>
    </w:tbl>
    <w:p w:rsidR="00901DC8" w:rsidRPr="00762BC4" w:rsidRDefault="00901DC8" w:rsidP="00901DC8">
      <w:pPr>
        <w:jc w:val="both"/>
        <w:rPr>
          <w:sz w:val="16"/>
          <w:szCs w:val="16"/>
        </w:rPr>
      </w:pPr>
    </w:p>
    <w:p w:rsidR="00901DC8" w:rsidRPr="006B58E6" w:rsidRDefault="00901DC8" w:rsidP="00901D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  <w:r w:rsidRPr="006B58E6">
        <w:rPr>
          <w:sz w:val="16"/>
          <w:szCs w:val="16"/>
        </w:rPr>
        <w:t>Приложение 2 к Порядку</w:t>
      </w:r>
    </w:p>
    <w:p w:rsidR="00901DC8" w:rsidRPr="006B58E6" w:rsidRDefault="00901DC8" w:rsidP="00901D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  <w:r w:rsidRPr="006B58E6">
        <w:rPr>
          <w:sz w:val="16"/>
          <w:szCs w:val="16"/>
        </w:rPr>
        <w:t xml:space="preserve">проведения оценка эффективности </w:t>
      </w:r>
    </w:p>
    <w:p w:rsidR="00901DC8" w:rsidRPr="006B58E6" w:rsidRDefault="00901DC8" w:rsidP="00901D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  <w:r w:rsidRPr="006B58E6">
        <w:rPr>
          <w:sz w:val="16"/>
          <w:szCs w:val="16"/>
        </w:rPr>
        <w:t>реализации муниципальной программы</w:t>
      </w:r>
    </w:p>
    <w:p w:rsidR="00901DC8" w:rsidRPr="006B58E6" w:rsidRDefault="00901DC8" w:rsidP="00901DC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B58E6">
        <w:rPr>
          <w:rFonts w:ascii="Times New Roman" w:hAnsi="Times New Roman" w:cs="Times New Roman"/>
          <w:sz w:val="16"/>
          <w:szCs w:val="16"/>
        </w:rPr>
        <w:t>Отчет</w:t>
      </w:r>
    </w:p>
    <w:p w:rsidR="00901DC8" w:rsidRPr="006B58E6" w:rsidRDefault="00901DC8" w:rsidP="00901DC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B58E6">
        <w:rPr>
          <w:rFonts w:ascii="Times New Roman" w:hAnsi="Times New Roman" w:cs="Times New Roman"/>
          <w:sz w:val="16"/>
          <w:szCs w:val="16"/>
        </w:rPr>
        <w:t>о выполнении мероприятий муниципальной  программы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B58E6">
        <w:rPr>
          <w:rFonts w:ascii="Times New Roman" w:hAnsi="Times New Roman" w:cs="Times New Roman"/>
          <w:sz w:val="16"/>
          <w:szCs w:val="16"/>
        </w:rPr>
        <w:t>Большебичинского сельского поселения за  2023 год</w:t>
      </w:r>
    </w:p>
    <w:p w:rsidR="00901DC8" w:rsidRPr="006B58E6" w:rsidRDefault="00901DC8" w:rsidP="00901DC8">
      <w:pPr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</w:p>
    <w:tbl>
      <w:tblPr>
        <w:tblW w:w="5507" w:type="pct"/>
        <w:tblInd w:w="-601" w:type="dxa"/>
        <w:tblLayout w:type="fixed"/>
        <w:tblLook w:val="04A0"/>
      </w:tblPr>
      <w:tblGrid>
        <w:gridCol w:w="241"/>
        <w:gridCol w:w="1948"/>
        <w:gridCol w:w="1506"/>
        <w:gridCol w:w="656"/>
        <w:gridCol w:w="682"/>
        <w:gridCol w:w="849"/>
        <w:gridCol w:w="804"/>
        <w:gridCol w:w="934"/>
        <w:gridCol w:w="421"/>
        <w:gridCol w:w="656"/>
        <w:gridCol w:w="680"/>
        <w:gridCol w:w="802"/>
      </w:tblGrid>
      <w:tr w:rsidR="00901DC8" w:rsidRPr="006B58E6" w:rsidTr="00901DC8">
        <w:trPr>
          <w:trHeight w:val="606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8" w:rsidRPr="006B58E6" w:rsidRDefault="00901DC8" w:rsidP="000F72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58E6">
              <w:rPr>
                <w:bCs/>
                <w:color w:val="000000"/>
                <w:sz w:val="16"/>
                <w:szCs w:val="16"/>
              </w:rPr>
              <w:lastRenderedPageBreak/>
              <w:t>№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8" w:rsidRPr="006B58E6" w:rsidRDefault="00901DC8" w:rsidP="000F72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58E6">
              <w:rPr>
                <w:bCs/>
                <w:color w:val="000000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8" w:rsidRPr="006B58E6" w:rsidRDefault="00901DC8" w:rsidP="000F72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58E6">
              <w:rPr>
                <w:bCs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DC8" w:rsidRPr="006B58E6" w:rsidRDefault="00901DC8" w:rsidP="000F72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58E6">
              <w:rPr>
                <w:bCs/>
                <w:color w:val="000000"/>
                <w:sz w:val="16"/>
                <w:szCs w:val="16"/>
              </w:rPr>
              <w:t>Объем финансирования, тыс</w:t>
            </w:r>
            <w:proofErr w:type="gramStart"/>
            <w:r w:rsidRPr="006B58E6">
              <w:rPr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6B58E6">
              <w:rPr>
                <w:bCs/>
                <w:color w:val="000000"/>
                <w:sz w:val="16"/>
                <w:szCs w:val="16"/>
              </w:rPr>
              <w:t>ублей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DC8" w:rsidRPr="006B58E6" w:rsidRDefault="00901DC8" w:rsidP="000F72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58E6">
              <w:rPr>
                <w:bCs/>
                <w:color w:val="000000"/>
                <w:sz w:val="16"/>
                <w:szCs w:val="16"/>
              </w:rPr>
              <w:t>Фактическое исполнение, тыс. рублей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8" w:rsidRPr="006B58E6" w:rsidRDefault="00901DC8" w:rsidP="000F72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58E6">
              <w:rPr>
                <w:bCs/>
                <w:color w:val="000000"/>
                <w:sz w:val="16"/>
                <w:szCs w:val="16"/>
              </w:rPr>
              <w:t xml:space="preserve">Отклонение </w:t>
            </w:r>
          </w:p>
        </w:tc>
        <w:tc>
          <w:tcPr>
            <w:tcW w:w="13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DC8" w:rsidRPr="006B58E6" w:rsidRDefault="00901DC8" w:rsidP="000F72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58E6">
              <w:rPr>
                <w:bCs/>
                <w:color w:val="000000"/>
                <w:sz w:val="16"/>
                <w:szCs w:val="16"/>
              </w:rPr>
              <w:t>Показатели (индикаторы)</w:t>
            </w:r>
          </w:p>
          <w:p w:rsidR="00901DC8" w:rsidRPr="006B58E6" w:rsidRDefault="00901DC8" w:rsidP="000F72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58E6">
              <w:rPr>
                <w:bCs/>
                <w:color w:val="000000"/>
                <w:sz w:val="16"/>
                <w:szCs w:val="16"/>
              </w:rPr>
              <w:t>реализации программных мероприятий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DC8" w:rsidRPr="006B58E6" w:rsidRDefault="00901DC8" w:rsidP="000F72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58E6">
              <w:rPr>
                <w:bCs/>
                <w:color w:val="000000"/>
                <w:sz w:val="16"/>
                <w:szCs w:val="16"/>
              </w:rPr>
              <w:t xml:space="preserve">Отклонение </w:t>
            </w:r>
          </w:p>
        </w:tc>
      </w:tr>
      <w:tr w:rsidR="00901DC8" w:rsidRPr="006B58E6" w:rsidTr="00901DC8">
        <w:trPr>
          <w:trHeight w:val="532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C8" w:rsidRPr="006B58E6" w:rsidRDefault="00901DC8" w:rsidP="000F72F7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C8" w:rsidRPr="006B58E6" w:rsidRDefault="00901DC8" w:rsidP="000F72F7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C8" w:rsidRPr="006B58E6" w:rsidRDefault="00901DC8" w:rsidP="000F72F7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DC8" w:rsidRPr="006B58E6" w:rsidRDefault="00901DC8" w:rsidP="000F72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58E6">
              <w:rPr>
                <w:bCs/>
                <w:color w:val="000000"/>
                <w:sz w:val="16"/>
                <w:szCs w:val="16"/>
              </w:rPr>
              <w:t>Годовое значение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DC8" w:rsidRPr="006B58E6" w:rsidRDefault="00901DC8" w:rsidP="000F72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58E6">
              <w:rPr>
                <w:bCs/>
                <w:color w:val="000000"/>
                <w:sz w:val="16"/>
                <w:szCs w:val="16"/>
              </w:rPr>
              <w:t>на отчетный период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DC8" w:rsidRPr="006B58E6" w:rsidRDefault="00901DC8" w:rsidP="000F72F7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C8" w:rsidRPr="006B58E6" w:rsidRDefault="00901DC8" w:rsidP="000F72F7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DC8" w:rsidRPr="006B58E6" w:rsidRDefault="00901DC8" w:rsidP="000F72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58E6">
              <w:rPr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DC8" w:rsidRPr="006B58E6" w:rsidRDefault="00901DC8" w:rsidP="000F72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58E6">
              <w:rPr>
                <w:bCs/>
                <w:color w:val="000000"/>
                <w:sz w:val="16"/>
                <w:szCs w:val="16"/>
              </w:rPr>
              <w:t xml:space="preserve">Ед. </w:t>
            </w:r>
            <w:proofErr w:type="spellStart"/>
            <w:r w:rsidRPr="006B58E6">
              <w:rPr>
                <w:bCs/>
                <w:color w:val="000000"/>
                <w:sz w:val="16"/>
                <w:szCs w:val="16"/>
              </w:rPr>
              <w:t>изм</w:t>
            </w:r>
            <w:proofErr w:type="spellEnd"/>
            <w:r w:rsidRPr="006B58E6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DC8" w:rsidRPr="006B58E6" w:rsidRDefault="00901DC8" w:rsidP="000F72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58E6">
              <w:rPr>
                <w:bCs/>
                <w:color w:val="000000"/>
                <w:sz w:val="16"/>
                <w:szCs w:val="16"/>
              </w:rPr>
              <w:t>Годовое значение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DC8" w:rsidRPr="006B58E6" w:rsidRDefault="00901DC8" w:rsidP="000F72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58E6">
              <w:rPr>
                <w:bCs/>
                <w:color w:val="000000"/>
                <w:sz w:val="16"/>
                <w:szCs w:val="16"/>
              </w:rPr>
              <w:t>на отчетный период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DC8" w:rsidRPr="006B58E6" w:rsidRDefault="00901DC8" w:rsidP="000F72F7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901DC8" w:rsidRPr="006B58E6" w:rsidTr="00901DC8">
        <w:trPr>
          <w:trHeight w:val="276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C8" w:rsidRPr="006B58E6" w:rsidRDefault="00901DC8" w:rsidP="000F72F7">
            <w:pPr>
              <w:rPr>
                <w:bCs/>
                <w:color w:val="000000"/>
                <w:sz w:val="16"/>
                <w:szCs w:val="16"/>
              </w:rPr>
            </w:pPr>
            <w:r w:rsidRPr="006B58E6">
              <w:rPr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8" w:rsidRPr="006B58E6" w:rsidRDefault="00901DC8" w:rsidP="000F72F7">
            <w:pPr>
              <w:jc w:val="both"/>
              <w:rPr>
                <w:color w:val="FF0000"/>
                <w:sz w:val="16"/>
                <w:szCs w:val="16"/>
              </w:rPr>
            </w:pPr>
            <w:r w:rsidRPr="006B58E6">
              <w:rPr>
                <w:sz w:val="16"/>
                <w:szCs w:val="16"/>
              </w:rPr>
              <w:t xml:space="preserve">Энергосбережение и </w:t>
            </w:r>
            <w:proofErr w:type="spellStart"/>
            <w:r w:rsidRPr="006B58E6">
              <w:rPr>
                <w:sz w:val="16"/>
                <w:szCs w:val="16"/>
              </w:rPr>
              <w:t>энергоэффективность</w:t>
            </w:r>
            <w:proofErr w:type="spellEnd"/>
            <w:r w:rsidRPr="006B58E6">
              <w:rPr>
                <w:sz w:val="16"/>
                <w:szCs w:val="16"/>
              </w:rPr>
              <w:t xml:space="preserve"> в Большебичинском сельском поселении Усть-Ишимского муниципального  района на 2021-2025 годы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8" w:rsidRPr="006B58E6" w:rsidRDefault="00901DC8" w:rsidP="000F72F7">
            <w:pPr>
              <w:pStyle w:val="Default"/>
              <w:rPr>
                <w:sz w:val="16"/>
                <w:szCs w:val="16"/>
              </w:rPr>
            </w:pPr>
            <w:r w:rsidRPr="006B58E6">
              <w:rPr>
                <w:bCs/>
                <w:sz w:val="16"/>
                <w:szCs w:val="16"/>
              </w:rPr>
              <w:t>Администрация Большебичинского сельского поселения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DC8" w:rsidRPr="006B58E6" w:rsidRDefault="00901DC8" w:rsidP="000F72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58E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DC8" w:rsidRPr="006B58E6" w:rsidRDefault="00901DC8" w:rsidP="000F72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58E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DC8" w:rsidRPr="006B58E6" w:rsidRDefault="00901DC8" w:rsidP="000F72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58E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8" w:rsidRPr="006B58E6" w:rsidRDefault="00901DC8" w:rsidP="000F72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58E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DC8" w:rsidRPr="006B58E6" w:rsidRDefault="00901DC8" w:rsidP="000F72F7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DC8" w:rsidRPr="006B58E6" w:rsidRDefault="00901DC8" w:rsidP="000F72F7">
            <w:pPr>
              <w:rPr>
                <w:bCs/>
                <w:color w:val="000000"/>
                <w:sz w:val="16"/>
                <w:szCs w:val="16"/>
              </w:rPr>
            </w:pPr>
            <w:r w:rsidRPr="006B58E6">
              <w:rPr>
                <w:bCs/>
                <w:color w:val="000000"/>
                <w:sz w:val="16"/>
                <w:szCs w:val="16"/>
              </w:rPr>
              <w:t>тыс.</w:t>
            </w:r>
          </w:p>
          <w:p w:rsidR="00901DC8" w:rsidRPr="006B58E6" w:rsidRDefault="00901DC8" w:rsidP="000F72F7">
            <w:pPr>
              <w:rPr>
                <w:bCs/>
                <w:color w:val="000000"/>
                <w:sz w:val="16"/>
                <w:szCs w:val="16"/>
              </w:rPr>
            </w:pPr>
            <w:r w:rsidRPr="006B58E6">
              <w:rPr>
                <w:bCs/>
                <w:color w:val="000000"/>
                <w:sz w:val="16"/>
                <w:szCs w:val="16"/>
              </w:rPr>
              <w:t>руб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DC8" w:rsidRPr="006B58E6" w:rsidRDefault="00901DC8" w:rsidP="000F72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58E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DC8" w:rsidRPr="006B58E6" w:rsidRDefault="00901DC8" w:rsidP="000F72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58E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8" w:rsidRPr="006B58E6" w:rsidRDefault="00901DC8" w:rsidP="000F72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58E6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01DC8" w:rsidRPr="006B58E6" w:rsidTr="00901DC8">
        <w:trPr>
          <w:trHeight w:val="274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C8" w:rsidRPr="006B58E6" w:rsidRDefault="00901DC8" w:rsidP="000F72F7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C8" w:rsidRPr="006B58E6" w:rsidRDefault="00901DC8" w:rsidP="000F72F7">
            <w:pPr>
              <w:rPr>
                <w:bCs/>
                <w:color w:val="000000"/>
                <w:sz w:val="16"/>
                <w:szCs w:val="16"/>
              </w:rPr>
            </w:pPr>
            <w:r w:rsidRPr="006B58E6">
              <w:rPr>
                <w:bCs/>
                <w:color w:val="000000"/>
                <w:sz w:val="16"/>
                <w:szCs w:val="16"/>
              </w:rPr>
              <w:t>Всего по программе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C8" w:rsidRPr="006B58E6" w:rsidRDefault="00901DC8" w:rsidP="000F72F7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DC8" w:rsidRPr="006B58E6" w:rsidRDefault="00901DC8" w:rsidP="000F72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58E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DC8" w:rsidRPr="006B58E6" w:rsidRDefault="00901DC8" w:rsidP="000F72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58E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DC8" w:rsidRPr="006B58E6" w:rsidRDefault="00901DC8" w:rsidP="000F72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58E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8" w:rsidRPr="006B58E6" w:rsidRDefault="00901DC8" w:rsidP="000F72F7">
            <w:pPr>
              <w:rPr>
                <w:bCs/>
                <w:color w:val="000000"/>
                <w:sz w:val="16"/>
                <w:szCs w:val="16"/>
              </w:rPr>
            </w:pPr>
            <w:r w:rsidRPr="006B58E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DC8" w:rsidRPr="006B58E6" w:rsidRDefault="00901DC8" w:rsidP="000F72F7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DC8" w:rsidRPr="006B58E6" w:rsidRDefault="00901DC8" w:rsidP="000F72F7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DC8" w:rsidRPr="006B58E6" w:rsidRDefault="00901DC8" w:rsidP="000F72F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DC8" w:rsidRPr="006B58E6" w:rsidRDefault="00901DC8" w:rsidP="000F72F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8" w:rsidRPr="006B58E6" w:rsidRDefault="00901DC8" w:rsidP="000F72F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</w:tbl>
    <w:p w:rsidR="00762BC4" w:rsidRPr="00762BC4" w:rsidRDefault="00762BC4" w:rsidP="00942893">
      <w:pPr>
        <w:ind w:right="-709"/>
        <w:rPr>
          <w:sz w:val="16"/>
          <w:szCs w:val="16"/>
        </w:rPr>
      </w:pPr>
    </w:p>
    <w:p w:rsidR="00942893" w:rsidRPr="00942893" w:rsidRDefault="00942893" w:rsidP="00942893">
      <w:pPr>
        <w:pStyle w:val="ab"/>
        <w:ind w:right="135"/>
        <w:jc w:val="center"/>
        <w:rPr>
          <w:sz w:val="16"/>
          <w:szCs w:val="16"/>
        </w:rPr>
      </w:pPr>
      <w:r w:rsidRPr="00942893">
        <w:rPr>
          <w:sz w:val="16"/>
          <w:szCs w:val="16"/>
        </w:rPr>
        <w:t>АДМИНИСТРАЦИЯ</w:t>
      </w:r>
    </w:p>
    <w:p w:rsidR="00942893" w:rsidRPr="00942893" w:rsidRDefault="00942893" w:rsidP="00942893">
      <w:pPr>
        <w:pStyle w:val="ab"/>
        <w:ind w:right="135"/>
        <w:jc w:val="center"/>
        <w:rPr>
          <w:sz w:val="16"/>
          <w:szCs w:val="16"/>
        </w:rPr>
      </w:pPr>
      <w:r w:rsidRPr="00942893">
        <w:rPr>
          <w:sz w:val="16"/>
          <w:szCs w:val="16"/>
        </w:rPr>
        <w:t>БОЛЬШЕБИЧИНСКОГО СЕЛЬСКОГО ПОСЕЛЕНИЯ</w:t>
      </w:r>
    </w:p>
    <w:p w:rsidR="00942893" w:rsidRPr="00942893" w:rsidRDefault="00942893" w:rsidP="00942893">
      <w:pPr>
        <w:pStyle w:val="ab"/>
        <w:ind w:right="135"/>
        <w:jc w:val="center"/>
        <w:rPr>
          <w:sz w:val="16"/>
          <w:szCs w:val="16"/>
        </w:rPr>
      </w:pPr>
      <w:r w:rsidRPr="00942893">
        <w:rPr>
          <w:sz w:val="16"/>
          <w:szCs w:val="16"/>
        </w:rPr>
        <w:t>УСТЬ-ИШИМСКОГО МУНИЦИПАЛЬНОГО РАЙОНА</w:t>
      </w:r>
    </w:p>
    <w:p w:rsidR="00942893" w:rsidRPr="00942893" w:rsidRDefault="00942893" w:rsidP="00942893">
      <w:pPr>
        <w:pStyle w:val="ab"/>
        <w:ind w:right="135"/>
        <w:jc w:val="center"/>
        <w:rPr>
          <w:sz w:val="16"/>
          <w:szCs w:val="16"/>
        </w:rPr>
      </w:pPr>
      <w:r w:rsidRPr="00942893">
        <w:rPr>
          <w:sz w:val="16"/>
          <w:szCs w:val="16"/>
        </w:rPr>
        <w:t>ОМСКОЙ ОБЛАСТИ</w:t>
      </w:r>
    </w:p>
    <w:p w:rsidR="00942893" w:rsidRPr="00942893" w:rsidRDefault="00942893" w:rsidP="00942893">
      <w:pPr>
        <w:ind w:right="135" w:firstLine="567"/>
        <w:jc w:val="center"/>
        <w:rPr>
          <w:sz w:val="16"/>
          <w:szCs w:val="16"/>
        </w:rPr>
      </w:pPr>
      <w:r w:rsidRPr="00942893">
        <w:rPr>
          <w:sz w:val="16"/>
          <w:szCs w:val="16"/>
        </w:rPr>
        <w:t>ПОСТАНОВЛЕНИЕ</w:t>
      </w:r>
    </w:p>
    <w:p w:rsidR="00942893" w:rsidRPr="00942893" w:rsidRDefault="00942893" w:rsidP="00942893">
      <w:pPr>
        <w:ind w:right="135"/>
        <w:jc w:val="both"/>
        <w:rPr>
          <w:sz w:val="16"/>
          <w:szCs w:val="16"/>
        </w:rPr>
      </w:pPr>
      <w:r w:rsidRPr="00942893">
        <w:rPr>
          <w:sz w:val="16"/>
          <w:szCs w:val="16"/>
        </w:rPr>
        <w:t xml:space="preserve">04.03. 2024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942893">
        <w:rPr>
          <w:sz w:val="16"/>
          <w:szCs w:val="16"/>
        </w:rPr>
        <w:t xml:space="preserve">   № 14-п </w:t>
      </w:r>
    </w:p>
    <w:p w:rsidR="00942893" w:rsidRPr="00942893" w:rsidRDefault="00942893" w:rsidP="00942893">
      <w:pPr>
        <w:ind w:right="135" w:firstLine="567"/>
        <w:jc w:val="center"/>
        <w:rPr>
          <w:sz w:val="16"/>
          <w:szCs w:val="16"/>
        </w:rPr>
      </w:pPr>
      <w:r>
        <w:rPr>
          <w:sz w:val="16"/>
          <w:szCs w:val="16"/>
        </w:rPr>
        <w:t>с</w:t>
      </w:r>
      <w:proofErr w:type="gramStart"/>
      <w:r>
        <w:rPr>
          <w:sz w:val="16"/>
          <w:szCs w:val="16"/>
        </w:rPr>
        <w:t>.Б</w:t>
      </w:r>
      <w:proofErr w:type="gramEnd"/>
      <w:r>
        <w:rPr>
          <w:sz w:val="16"/>
          <w:szCs w:val="16"/>
        </w:rPr>
        <w:t>ольшая Бича</w:t>
      </w:r>
    </w:p>
    <w:p w:rsidR="00942893" w:rsidRPr="00942893" w:rsidRDefault="00942893" w:rsidP="00942893">
      <w:pPr>
        <w:widowControl w:val="0"/>
        <w:spacing w:line="276" w:lineRule="auto"/>
        <w:jc w:val="both"/>
        <w:textAlignment w:val="baseline"/>
        <w:rPr>
          <w:rFonts w:eastAsia="Andale Sans UI"/>
          <w:kern w:val="2"/>
          <w:sz w:val="16"/>
          <w:szCs w:val="16"/>
          <w:lang w:eastAsia="fa-IR" w:bidi="fa-IR"/>
        </w:rPr>
      </w:pPr>
    </w:p>
    <w:p w:rsidR="00942893" w:rsidRPr="00942893" w:rsidRDefault="00942893" w:rsidP="00942893">
      <w:pPr>
        <w:tabs>
          <w:tab w:val="left" w:pos="4052"/>
        </w:tabs>
        <w:jc w:val="center"/>
        <w:rPr>
          <w:sz w:val="16"/>
          <w:szCs w:val="16"/>
        </w:rPr>
      </w:pPr>
      <w:r w:rsidRPr="00942893">
        <w:rPr>
          <w:rFonts w:eastAsia="Andale Sans UI"/>
          <w:kern w:val="2"/>
          <w:sz w:val="16"/>
          <w:szCs w:val="16"/>
          <w:lang w:eastAsia="fa-IR" w:bidi="fa-IR"/>
        </w:rPr>
        <w:t xml:space="preserve">Об утверждении отчета о реализации программы комплексного развития системы коммунальной инфраструктуры </w:t>
      </w:r>
      <w:r w:rsidRPr="00942893">
        <w:rPr>
          <w:sz w:val="16"/>
          <w:szCs w:val="16"/>
        </w:rPr>
        <w:t xml:space="preserve">Большебичинского сельского поселения Усть-Ишимского муниципального района  Омской области на 2021-2025 гг. </w:t>
      </w:r>
      <w:r w:rsidRPr="00942893">
        <w:rPr>
          <w:rFonts w:eastAsia="Andale Sans UI"/>
          <w:kern w:val="2"/>
          <w:sz w:val="16"/>
          <w:szCs w:val="16"/>
          <w:lang w:eastAsia="fa-IR" w:bidi="fa-IR"/>
        </w:rPr>
        <w:t>за 2023 год</w:t>
      </w:r>
    </w:p>
    <w:p w:rsidR="00942893" w:rsidRPr="00942893" w:rsidRDefault="00942893" w:rsidP="00942893">
      <w:pPr>
        <w:widowControl w:val="0"/>
        <w:spacing w:line="276" w:lineRule="auto"/>
        <w:ind w:left="-993" w:right="-897" w:firstLine="142"/>
        <w:jc w:val="both"/>
        <w:textAlignment w:val="baseline"/>
        <w:rPr>
          <w:rFonts w:eastAsia="Andale Sans UI"/>
          <w:kern w:val="2"/>
          <w:sz w:val="16"/>
          <w:szCs w:val="16"/>
          <w:lang w:eastAsia="fa-IR" w:bidi="fa-IR"/>
        </w:rPr>
      </w:pPr>
      <w:proofErr w:type="gramStart"/>
      <w:r w:rsidRPr="00942893">
        <w:rPr>
          <w:rFonts w:eastAsia="Andale Sans UI"/>
          <w:kern w:val="2"/>
          <w:sz w:val="16"/>
          <w:szCs w:val="16"/>
          <w:lang w:eastAsia="fa-IR" w:bidi="fa-IR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руководствуясь Постановлением Администрации Большебичинского сельского поселения Усть-Ишимского муниципального района Омской области от 17.05.2016 года № 65-п «Об утверждении Порядка принятия решений о разработке муниципальных программ Большебичинского сельского поселения Усть-Ишимского муниципального района Омской области, их формирования и реализации», Уставом Большебичинского сельского поселения Усть-Ишимского муниципального района</w:t>
      </w:r>
      <w:proofErr w:type="gramEnd"/>
      <w:r w:rsidRPr="00942893">
        <w:rPr>
          <w:rFonts w:eastAsia="Andale Sans UI"/>
          <w:kern w:val="2"/>
          <w:sz w:val="16"/>
          <w:szCs w:val="16"/>
          <w:lang w:eastAsia="fa-IR" w:bidi="fa-IR"/>
        </w:rPr>
        <w:t xml:space="preserve"> Омской области, Администрация Большебичинского сельского поселения Усть-Ишимского муниципального района Омской области постановляет</w:t>
      </w:r>
    </w:p>
    <w:p w:rsidR="00942893" w:rsidRPr="00942893" w:rsidRDefault="00942893" w:rsidP="00942893">
      <w:pPr>
        <w:widowControl w:val="0"/>
        <w:spacing w:line="276" w:lineRule="auto"/>
        <w:ind w:left="-993" w:right="-897" w:firstLine="142"/>
        <w:jc w:val="both"/>
        <w:textAlignment w:val="baseline"/>
        <w:rPr>
          <w:rFonts w:eastAsia="Andale Sans UI"/>
          <w:kern w:val="2"/>
          <w:sz w:val="16"/>
          <w:szCs w:val="16"/>
          <w:lang w:eastAsia="fa-IR" w:bidi="fa-IR"/>
        </w:rPr>
      </w:pPr>
      <w:r w:rsidRPr="00942893">
        <w:rPr>
          <w:rFonts w:eastAsia="Andale Sans UI"/>
          <w:kern w:val="2"/>
          <w:sz w:val="16"/>
          <w:szCs w:val="16"/>
          <w:lang w:eastAsia="fa-IR" w:bidi="fa-IR"/>
        </w:rPr>
        <w:t>1. Утвердить отчет о реализации программы комплексного развития системы коммунальной инфраструктуры Большебичинского сельского поселения Усть-Ишимского муниципального района Омской области на 2021-2025 гг. за 2023 год согласно приложению к настоящему постановлению.</w:t>
      </w:r>
    </w:p>
    <w:p w:rsidR="00942893" w:rsidRPr="00942893" w:rsidRDefault="00942893" w:rsidP="00942893">
      <w:pPr>
        <w:widowControl w:val="0"/>
        <w:spacing w:line="276" w:lineRule="auto"/>
        <w:ind w:left="-993" w:right="-897" w:firstLine="142"/>
        <w:jc w:val="both"/>
        <w:textAlignment w:val="baseline"/>
        <w:rPr>
          <w:rFonts w:eastAsia="Andale Sans UI"/>
          <w:kern w:val="2"/>
          <w:sz w:val="16"/>
          <w:szCs w:val="16"/>
          <w:lang w:eastAsia="fa-IR" w:bidi="fa-IR"/>
        </w:rPr>
      </w:pPr>
      <w:r w:rsidRPr="00942893">
        <w:rPr>
          <w:rFonts w:eastAsia="Andale Sans UI"/>
          <w:kern w:val="2"/>
          <w:sz w:val="16"/>
          <w:szCs w:val="16"/>
          <w:lang w:eastAsia="fa-IR" w:bidi="fa-IR"/>
        </w:rPr>
        <w:t xml:space="preserve">2. </w:t>
      </w:r>
      <w:proofErr w:type="gramStart"/>
      <w:r w:rsidRPr="00942893">
        <w:rPr>
          <w:rFonts w:eastAsia="Andale Sans UI"/>
          <w:kern w:val="2"/>
          <w:sz w:val="16"/>
          <w:szCs w:val="16"/>
          <w:lang w:eastAsia="fa-IR" w:bidi="fa-IR"/>
        </w:rPr>
        <w:t>Контроль за</w:t>
      </w:r>
      <w:proofErr w:type="gramEnd"/>
      <w:r w:rsidRPr="00942893">
        <w:rPr>
          <w:rFonts w:eastAsia="Andale Sans UI"/>
          <w:kern w:val="2"/>
          <w:sz w:val="16"/>
          <w:szCs w:val="16"/>
          <w:lang w:eastAsia="fa-IR" w:bidi="fa-IR"/>
        </w:rPr>
        <w:t xml:space="preserve"> выполнением настоящего постановления оставляю за собой.</w:t>
      </w:r>
    </w:p>
    <w:p w:rsidR="00942893" w:rsidRPr="00942893" w:rsidRDefault="00942893" w:rsidP="00942893">
      <w:pPr>
        <w:widowControl w:val="0"/>
        <w:spacing w:line="276" w:lineRule="auto"/>
        <w:ind w:left="-993" w:right="-897" w:firstLine="142"/>
        <w:jc w:val="both"/>
        <w:textAlignment w:val="baseline"/>
        <w:rPr>
          <w:rFonts w:eastAsia="Andale Sans UI"/>
          <w:kern w:val="2"/>
          <w:sz w:val="16"/>
          <w:szCs w:val="16"/>
          <w:lang w:eastAsia="fa-IR" w:bidi="fa-IR"/>
        </w:rPr>
      </w:pPr>
      <w:r w:rsidRPr="00942893">
        <w:rPr>
          <w:rFonts w:eastAsia="Andale Sans UI"/>
          <w:kern w:val="2"/>
          <w:sz w:val="16"/>
          <w:szCs w:val="16"/>
          <w:lang w:eastAsia="fa-IR" w:bidi="fa-IR"/>
        </w:rPr>
        <w:t xml:space="preserve"> Глава сельского поселения</w:t>
      </w:r>
      <w:r w:rsidRPr="00942893">
        <w:rPr>
          <w:rFonts w:eastAsia="Andale Sans UI"/>
          <w:kern w:val="2"/>
          <w:sz w:val="16"/>
          <w:szCs w:val="16"/>
          <w:lang w:eastAsia="fa-IR" w:bidi="fa-IR"/>
        </w:rPr>
        <w:tab/>
      </w:r>
      <w:r w:rsidRPr="00942893">
        <w:rPr>
          <w:rFonts w:eastAsia="Andale Sans UI"/>
          <w:kern w:val="2"/>
          <w:sz w:val="16"/>
          <w:szCs w:val="16"/>
          <w:lang w:eastAsia="fa-IR" w:bidi="fa-IR"/>
        </w:rPr>
        <w:tab/>
      </w:r>
      <w:r w:rsidRPr="00942893">
        <w:rPr>
          <w:rFonts w:eastAsia="Andale Sans UI"/>
          <w:kern w:val="2"/>
          <w:sz w:val="16"/>
          <w:szCs w:val="16"/>
          <w:lang w:eastAsia="fa-IR" w:bidi="fa-IR"/>
        </w:rPr>
        <w:tab/>
      </w:r>
      <w:r w:rsidRPr="00942893">
        <w:rPr>
          <w:rFonts w:eastAsia="Andale Sans UI"/>
          <w:kern w:val="2"/>
          <w:sz w:val="16"/>
          <w:szCs w:val="16"/>
          <w:lang w:eastAsia="fa-IR" w:bidi="fa-IR"/>
        </w:rPr>
        <w:tab/>
      </w:r>
      <w:r w:rsidRPr="00942893">
        <w:rPr>
          <w:rFonts w:eastAsia="Andale Sans UI"/>
          <w:kern w:val="2"/>
          <w:sz w:val="16"/>
          <w:szCs w:val="16"/>
          <w:lang w:eastAsia="fa-IR" w:bidi="fa-IR"/>
        </w:rPr>
        <w:tab/>
        <w:t xml:space="preserve"> Л.М. Хамитова</w:t>
      </w:r>
    </w:p>
    <w:p w:rsidR="00942893" w:rsidRDefault="00942893" w:rsidP="0094289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942893" w:rsidSect="001177B2">
          <w:pgSz w:w="11906" w:h="16838"/>
          <w:pgMar w:top="1077" w:right="1440" w:bottom="1077" w:left="1440" w:header="709" w:footer="709" w:gutter="0"/>
          <w:cols w:space="720"/>
        </w:sectPr>
      </w:pPr>
    </w:p>
    <w:p w:rsidR="00942893" w:rsidRPr="00942893" w:rsidRDefault="00942893" w:rsidP="0094289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942893">
        <w:rPr>
          <w:rFonts w:ascii="Times New Roman" w:hAnsi="Times New Roman" w:cs="Times New Roman"/>
          <w:sz w:val="16"/>
          <w:szCs w:val="16"/>
        </w:rPr>
        <w:lastRenderedPageBreak/>
        <w:t>ОТЧЕТ</w:t>
      </w:r>
    </w:p>
    <w:p w:rsidR="00942893" w:rsidRPr="00942893" w:rsidRDefault="00942893" w:rsidP="0094289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942893">
        <w:rPr>
          <w:rFonts w:ascii="Times New Roman" w:hAnsi="Times New Roman" w:cs="Times New Roman"/>
          <w:sz w:val="16"/>
          <w:szCs w:val="16"/>
        </w:rPr>
        <w:t>о реализации программы комплексного развития систем коммунальной инфраструктуры Большебичинского  сельского поселения Усть-Ишимского муниципального района Омской области на 2021-2025 годы за 2023 г.</w:t>
      </w:r>
    </w:p>
    <w:p w:rsidR="00942893" w:rsidRPr="00942893" w:rsidRDefault="00942893" w:rsidP="0094289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</w:p>
    <w:tbl>
      <w:tblPr>
        <w:tblW w:w="5866" w:type="pct"/>
        <w:tblInd w:w="-923" w:type="dxa"/>
        <w:tblCellMar>
          <w:left w:w="70" w:type="dxa"/>
          <w:right w:w="70" w:type="dxa"/>
        </w:tblCellMar>
        <w:tblLook w:val="04A0"/>
      </w:tblPr>
      <w:tblGrid>
        <w:gridCol w:w="286"/>
        <w:gridCol w:w="1065"/>
        <w:gridCol w:w="1131"/>
        <w:gridCol w:w="13"/>
        <w:gridCol w:w="730"/>
        <w:gridCol w:w="45"/>
        <w:gridCol w:w="2685"/>
        <w:gridCol w:w="850"/>
        <w:gridCol w:w="11"/>
        <w:gridCol w:w="26"/>
        <w:gridCol w:w="430"/>
        <w:gridCol w:w="19"/>
        <w:gridCol w:w="28"/>
        <w:gridCol w:w="624"/>
        <w:gridCol w:w="417"/>
        <w:gridCol w:w="16"/>
        <w:gridCol w:w="25"/>
        <w:gridCol w:w="816"/>
        <w:gridCol w:w="9"/>
        <w:gridCol w:w="24"/>
        <w:gridCol w:w="502"/>
        <w:gridCol w:w="9"/>
        <w:gridCol w:w="24"/>
        <w:gridCol w:w="460"/>
        <w:gridCol w:w="9"/>
        <w:gridCol w:w="23"/>
        <w:gridCol w:w="460"/>
        <w:gridCol w:w="17"/>
      </w:tblGrid>
      <w:tr w:rsidR="00942893" w:rsidRPr="00942893" w:rsidTr="00942893">
        <w:trPr>
          <w:gridAfter w:val="1"/>
          <w:wAfter w:w="8" w:type="pct"/>
          <w:cantSplit/>
          <w:trHeight w:val="630"/>
        </w:trPr>
        <w:tc>
          <w:tcPr>
            <w:tcW w:w="13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pStyle w:val="ConsPlusCell"/>
              <w:widowControl/>
              <w:ind w:lef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42893" w:rsidRPr="00942893" w:rsidRDefault="00942893" w:rsidP="001F3586">
            <w:pPr>
              <w:pStyle w:val="ConsPlusCell"/>
              <w:ind w:lef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п\п</w:t>
            </w:r>
            <w:proofErr w:type="spellEnd"/>
          </w:p>
        </w:tc>
        <w:tc>
          <w:tcPr>
            <w:tcW w:w="49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762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pStyle w:val="ConsPlusCell"/>
              <w:widowControl/>
              <w:tabs>
                <w:tab w:val="left" w:pos="6155"/>
                <w:tab w:val="left" w:pos="78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</w:t>
            </w:r>
          </w:p>
        </w:tc>
        <w:tc>
          <w:tcPr>
            <w:tcW w:w="1602" w:type="pct"/>
            <w:gridSpan w:val="15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 xml:space="preserve">Целевой индикатор мероприятий программы </w:t>
            </w:r>
          </w:p>
        </w:tc>
      </w:tr>
      <w:tr w:rsidR="00942893" w:rsidRPr="00942893" w:rsidTr="00942893">
        <w:trPr>
          <w:gridAfter w:val="1"/>
          <w:wAfter w:w="8" w:type="pct"/>
          <w:cantSplit/>
          <w:trHeight w:val="78"/>
        </w:trPr>
        <w:tc>
          <w:tcPr>
            <w:tcW w:w="133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  <w:tc>
          <w:tcPr>
            <w:tcW w:w="495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Источник</w:t>
            </w:r>
          </w:p>
          <w:p w:rsidR="00942893" w:rsidRPr="00942893" w:rsidRDefault="00942893" w:rsidP="001F35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Объем (рублей)</w:t>
            </w:r>
          </w:p>
          <w:p w:rsidR="00942893" w:rsidRPr="00942893" w:rsidRDefault="00942893" w:rsidP="001F35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497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3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</w:p>
          <w:p w:rsidR="00942893" w:rsidRPr="00942893" w:rsidRDefault="00942893" w:rsidP="001F35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измерения</w:t>
            </w:r>
          </w:p>
        </w:tc>
        <w:tc>
          <w:tcPr>
            <w:tcW w:w="70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</w:tr>
      <w:tr w:rsidR="00942893" w:rsidRPr="00942893" w:rsidTr="00942893">
        <w:trPr>
          <w:gridAfter w:val="1"/>
          <w:wAfter w:w="8" w:type="pct"/>
          <w:cantSplit/>
          <w:trHeight w:val="233"/>
        </w:trPr>
        <w:tc>
          <w:tcPr>
            <w:tcW w:w="133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  <w:tc>
          <w:tcPr>
            <w:tcW w:w="495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  <w:tc>
          <w:tcPr>
            <w:tcW w:w="621" w:type="pct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  <w:tc>
          <w:tcPr>
            <w:tcW w:w="497" w:type="pct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  <w:tc>
          <w:tcPr>
            <w:tcW w:w="249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58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2023год</w:t>
            </w:r>
          </w:p>
        </w:tc>
      </w:tr>
      <w:tr w:rsidR="00942893" w:rsidRPr="00942893" w:rsidTr="00942893">
        <w:trPr>
          <w:gridAfter w:val="1"/>
          <w:wAfter w:w="8" w:type="pct"/>
          <w:cantSplit/>
          <w:trHeight w:val="819"/>
        </w:trPr>
        <w:tc>
          <w:tcPr>
            <w:tcW w:w="133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  <w:tc>
          <w:tcPr>
            <w:tcW w:w="495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средств местного бюджета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226" w:type="pct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497" w:type="pct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  <w:tc>
          <w:tcPr>
            <w:tcW w:w="24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228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942893" w:rsidRPr="00942893" w:rsidTr="00942893">
        <w:trPr>
          <w:cantSplit/>
          <w:trHeight w:val="240"/>
          <w:tblHeader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42893">
              <w:rPr>
                <w:sz w:val="16"/>
                <w:szCs w:val="16"/>
              </w:rPr>
              <w:br w:type="page"/>
            </w: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942893" w:rsidRPr="00942893" w:rsidTr="00942893">
        <w:trPr>
          <w:gridAfter w:val="1"/>
          <w:wAfter w:w="8" w:type="pct"/>
          <w:cantSplit/>
          <w:trHeight w:val="240"/>
        </w:trPr>
        <w:tc>
          <w:tcPr>
            <w:tcW w:w="4992" w:type="pct"/>
            <w:gridSpan w:val="27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pStyle w:val="ConsPlusCell"/>
              <w:widowControl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 xml:space="preserve">Цель программы: </w:t>
            </w:r>
            <w:r w:rsidRPr="00942893">
              <w:rPr>
                <w:rFonts w:ascii="Times New Roman" w:hAnsi="Times New Roman" w:cs="Times New Roman"/>
                <w:b/>
                <w:sz w:val="16"/>
                <w:szCs w:val="16"/>
              </w:rPr>
              <w:t>Создание условий устойчивого функционирования жилищно-коммунального хозяйства в Большебичинском  сельском поселении</w:t>
            </w:r>
          </w:p>
        </w:tc>
      </w:tr>
      <w:tr w:rsidR="00942893" w:rsidRPr="00942893" w:rsidTr="00942893">
        <w:trPr>
          <w:gridAfter w:val="1"/>
          <w:wAfter w:w="8" w:type="pct"/>
          <w:cantSplit/>
          <w:trHeight w:val="240"/>
        </w:trPr>
        <w:tc>
          <w:tcPr>
            <w:tcW w:w="4992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 xml:space="preserve">Задача программы: </w:t>
            </w:r>
            <w:r w:rsidRPr="00942893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безопасных и комфортных условий проживания населения, высокой надежности функционирования инженерной инфраструктуры и объектов благоустройства</w:t>
            </w:r>
          </w:p>
        </w:tc>
      </w:tr>
      <w:tr w:rsidR="00942893" w:rsidRPr="00942893" w:rsidTr="00942893">
        <w:trPr>
          <w:gridAfter w:val="1"/>
          <w:wAfter w:w="8" w:type="pct"/>
          <w:cantSplit/>
          <w:trHeight w:val="240"/>
        </w:trPr>
        <w:tc>
          <w:tcPr>
            <w:tcW w:w="4992" w:type="pct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Целевые показатели программы:</w:t>
            </w:r>
          </w:p>
          <w:p w:rsidR="00942893" w:rsidRPr="00942893" w:rsidRDefault="00942893" w:rsidP="001F3586">
            <w:pPr>
              <w:tabs>
                <w:tab w:val="left" w:pos="397"/>
                <w:tab w:val="num" w:pos="452"/>
              </w:tabs>
              <w:ind w:left="720"/>
              <w:jc w:val="center"/>
              <w:rPr>
                <w:sz w:val="16"/>
                <w:szCs w:val="16"/>
              </w:rPr>
            </w:pPr>
            <w:r w:rsidRPr="00942893">
              <w:rPr>
                <w:sz w:val="16"/>
                <w:szCs w:val="16"/>
              </w:rPr>
              <w:t>- развитие электрических сетей</w:t>
            </w:r>
          </w:p>
          <w:p w:rsidR="00942893" w:rsidRPr="00942893" w:rsidRDefault="00942893" w:rsidP="001F3586">
            <w:pPr>
              <w:tabs>
                <w:tab w:val="left" w:pos="397"/>
                <w:tab w:val="num" w:pos="452"/>
              </w:tabs>
              <w:ind w:left="720"/>
              <w:jc w:val="center"/>
              <w:rPr>
                <w:sz w:val="16"/>
                <w:szCs w:val="16"/>
              </w:rPr>
            </w:pPr>
            <w:r w:rsidRPr="00942893">
              <w:rPr>
                <w:sz w:val="16"/>
                <w:szCs w:val="16"/>
              </w:rPr>
              <w:t>- развитие системы теплоснабжения</w:t>
            </w:r>
          </w:p>
          <w:p w:rsidR="00942893" w:rsidRPr="00942893" w:rsidRDefault="00942893" w:rsidP="001F3586">
            <w:pPr>
              <w:tabs>
                <w:tab w:val="left" w:pos="397"/>
                <w:tab w:val="num" w:pos="452"/>
              </w:tabs>
              <w:ind w:left="720"/>
              <w:jc w:val="center"/>
              <w:rPr>
                <w:sz w:val="16"/>
                <w:szCs w:val="16"/>
              </w:rPr>
            </w:pPr>
            <w:r w:rsidRPr="00942893">
              <w:rPr>
                <w:sz w:val="16"/>
                <w:szCs w:val="16"/>
              </w:rPr>
              <w:t>- развитие системы водоснабжения и водоотведения</w:t>
            </w:r>
          </w:p>
          <w:p w:rsidR="00942893" w:rsidRPr="00942893" w:rsidRDefault="00942893" w:rsidP="001F3586">
            <w:pPr>
              <w:shd w:val="clear" w:color="auto" w:fill="FFFFFF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942893">
              <w:rPr>
                <w:sz w:val="16"/>
                <w:szCs w:val="16"/>
              </w:rPr>
              <w:t>- развитие системы утилизации твердых бытовых отходов</w:t>
            </w:r>
          </w:p>
        </w:tc>
      </w:tr>
      <w:tr w:rsidR="00942893" w:rsidRPr="00942893" w:rsidTr="00942893">
        <w:trPr>
          <w:gridAfter w:val="1"/>
          <w:wAfter w:w="8" w:type="pct"/>
          <w:cantSplit/>
          <w:trHeight w:val="91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  <w:r w:rsidRPr="00942893">
              <w:rPr>
                <w:sz w:val="16"/>
                <w:szCs w:val="16"/>
              </w:rPr>
              <w:t>Мероприятие «Содержание и ремонт уличного освещения»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345 312,05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количества  уличных фонарей  освещения 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42893" w:rsidRPr="00942893" w:rsidTr="00942893">
        <w:trPr>
          <w:gridAfter w:val="1"/>
          <w:wAfter w:w="8" w:type="pct"/>
          <w:cantSplit/>
          <w:trHeight w:val="91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2893" w:rsidRPr="00942893" w:rsidTr="00942893">
        <w:trPr>
          <w:gridAfter w:val="1"/>
          <w:wAfter w:w="8" w:type="pct"/>
          <w:cantSplit/>
          <w:trHeight w:val="240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93" w:rsidRPr="00942893" w:rsidRDefault="00942893" w:rsidP="001F3586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2893" w:rsidRPr="00942893" w:rsidRDefault="00942893" w:rsidP="001F35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2893" w:rsidRPr="00942893" w:rsidRDefault="00942893" w:rsidP="001F35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942893" w:rsidRDefault="00942893" w:rsidP="001F358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2893" w:rsidRPr="00942893" w:rsidRDefault="00942893" w:rsidP="001F35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2893" w:rsidRPr="00942893" w:rsidRDefault="00942893" w:rsidP="001F35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2893" w:rsidRPr="00942893" w:rsidRDefault="00942893" w:rsidP="001F35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93" w:rsidRPr="00942893" w:rsidRDefault="00942893" w:rsidP="001F35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2893" w:rsidRPr="00942893" w:rsidTr="00942893">
        <w:trPr>
          <w:gridAfter w:val="1"/>
          <w:wAfter w:w="8" w:type="pct"/>
          <w:cantSplit/>
          <w:trHeight w:val="240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  <w:tc>
          <w:tcPr>
            <w:tcW w:w="346" w:type="pct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2" w:type="pct"/>
            <w:gridSpan w:val="3"/>
            <w:tcBorders>
              <w:left w:val="single" w:sz="4" w:space="0" w:color="auto"/>
            </w:tcBorders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  <w:tc>
          <w:tcPr>
            <w:tcW w:w="395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  <w:tc>
          <w:tcPr>
            <w:tcW w:w="249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  <w:tc>
          <w:tcPr>
            <w:tcW w:w="229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</w:tr>
      <w:tr w:rsidR="00942893" w:rsidRPr="00942893" w:rsidTr="00942893">
        <w:trPr>
          <w:gridAfter w:val="1"/>
          <w:wAfter w:w="8" w:type="pct"/>
          <w:cantSplit/>
          <w:trHeight w:val="240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  <w:tc>
          <w:tcPr>
            <w:tcW w:w="346" w:type="pct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942893" w:rsidRDefault="00942893" w:rsidP="001F3586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42893">
              <w:rPr>
                <w:bCs/>
                <w:sz w:val="16"/>
                <w:szCs w:val="16"/>
              </w:rPr>
              <w:t>3. Сре</w:t>
            </w:r>
            <w:proofErr w:type="gramStart"/>
            <w:r w:rsidRPr="00942893">
              <w:rPr>
                <w:bCs/>
                <w:sz w:val="16"/>
                <w:szCs w:val="16"/>
              </w:rPr>
              <w:t>дств др</w:t>
            </w:r>
            <w:proofErr w:type="gramEnd"/>
            <w:r w:rsidRPr="00942893">
              <w:rPr>
                <w:bCs/>
                <w:sz w:val="16"/>
                <w:szCs w:val="16"/>
              </w:rPr>
              <w:t>угих бюджетов бюджетной системы РФ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345 312,05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2" w:type="pct"/>
            <w:gridSpan w:val="3"/>
            <w:tcBorders>
              <w:left w:val="single" w:sz="4" w:space="0" w:color="auto"/>
            </w:tcBorders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  <w:tc>
          <w:tcPr>
            <w:tcW w:w="395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  <w:tc>
          <w:tcPr>
            <w:tcW w:w="249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  <w:tc>
          <w:tcPr>
            <w:tcW w:w="229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</w:tr>
      <w:tr w:rsidR="00942893" w:rsidRPr="00942893" w:rsidTr="00942893">
        <w:trPr>
          <w:gridAfter w:val="1"/>
          <w:wAfter w:w="8" w:type="pct"/>
          <w:cantSplit/>
          <w:trHeight w:val="240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  <w:tc>
          <w:tcPr>
            <w:tcW w:w="346" w:type="pct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942893" w:rsidRDefault="00942893" w:rsidP="001F3586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42893">
              <w:rPr>
                <w:bCs/>
                <w:sz w:val="16"/>
                <w:szCs w:val="16"/>
              </w:rPr>
              <w:t>4. Иных внебюджетных источников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89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2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42893" w:rsidRPr="00942893" w:rsidRDefault="00942893" w:rsidP="001F3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  <w:tc>
          <w:tcPr>
            <w:tcW w:w="395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  <w:tc>
          <w:tcPr>
            <w:tcW w:w="249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  <w:tc>
          <w:tcPr>
            <w:tcW w:w="229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</w:p>
        </w:tc>
      </w:tr>
    </w:tbl>
    <w:p w:rsidR="00942893" w:rsidRDefault="00942893" w:rsidP="00942893">
      <w:pPr>
        <w:rPr>
          <w:szCs w:val="28"/>
        </w:rPr>
        <w:sectPr w:rsidR="00942893" w:rsidSect="00942893">
          <w:type w:val="continuous"/>
          <w:pgSz w:w="11906" w:h="16838"/>
          <w:pgMar w:top="1077" w:right="1440" w:bottom="1077" w:left="1440" w:header="709" w:footer="709" w:gutter="0"/>
          <w:cols w:space="720"/>
          <w:docGrid w:linePitch="326"/>
        </w:sectPr>
      </w:pPr>
    </w:p>
    <w:p w:rsidR="00942893" w:rsidRPr="00942893" w:rsidRDefault="00942893" w:rsidP="00942893">
      <w:pPr>
        <w:pStyle w:val="ab"/>
        <w:jc w:val="center"/>
        <w:rPr>
          <w:sz w:val="16"/>
          <w:szCs w:val="16"/>
        </w:rPr>
      </w:pPr>
      <w:r w:rsidRPr="00942893">
        <w:rPr>
          <w:sz w:val="16"/>
          <w:szCs w:val="16"/>
        </w:rPr>
        <w:lastRenderedPageBreak/>
        <w:t>АДМИНИСТРАЦИЯ</w:t>
      </w:r>
    </w:p>
    <w:p w:rsidR="00942893" w:rsidRPr="00942893" w:rsidRDefault="00942893" w:rsidP="00942893">
      <w:pPr>
        <w:pStyle w:val="ab"/>
        <w:jc w:val="center"/>
        <w:rPr>
          <w:sz w:val="16"/>
          <w:szCs w:val="16"/>
        </w:rPr>
      </w:pPr>
      <w:r w:rsidRPr="00942893">
        <w:rPr>
          <w:sz w:val="16"/>
          <w:szCs w:val="16"/>
        </w:rPr>
        <w:t>БОЛЬШЕБИЧИНСКОГО СЕЛЬСКОГО ПОСЕЛЕНИЯ</w:t>
      </w:r>
    </w:p>
    <w:p w:rsidR="00942893" w:rsidRPr="00942893" w:rsidRDefault="00942893" w:rsidP="00942893">
      <w:pPr>
        <w:pStyle w:val="ab"/>
        <w:jc w:val="center"/>
        <w:rPr>
          <w:sz w:val="16"/>
          <w:szCs w:val="16"/>
        </w:rPr>
      </w:pPr>
      <w:r w:rsidRPr="00942893">
        <w:rPr>
          <w:sz w:val="16"/>
          <w:szCs w:val="16"/>
        </w:rPr>
        <w:t>УСТЬ-ИШИМСКОГО МУНИЦИПАЛЬНОГО РАЙОНА</w:t>
      </w:r>
    </w:p>
    <w:p w:rsidR="00942893" w:rsidRPr="00942893" w:rsidRDefault="00942893" w:rsidP="00942893">
      <w:pPr>
        <w:pStyle w:val="ab"/>
        <w:jc w:val="center"/>
        <w:rPr>
          <w:sz w:val="16"/>
          <w:szCs w:val="16"/>
        </w:rPr>
      </w:pPr>
      <w:r w:rsidRPr="00942893">
        <w:rPr>
          <w:sz w:val="16"/>
          <w:szCs w:val="16"/>
        </w:rPr>
        <w:t>ОМСКОЙ ОБЛАСТИ</w:t>
      </w:r>
    </w:p>
    <w:p w:rsidR="00942893" w:rsidRPr="00942893" w:rsidRDefault="00942893" w:rsidP="00942893">
      <w:pPr>
        <w:pStyle w:val="ab"/>
        <w:jc w:val="center"/>
        <w:rPr>
          <w:sz w:val="16"/>
          <w:szCs w:val="16"/>
        </w:rPr>
      </w:pPr>
    </w:p>
    <w:p w:rsidR="00942893" w:rsidRPr="00942893" w:rsidRDefault="00942893" w:rsidP="00942893">
      <w:pPr>
        <w:pStyle w:val="ab"/>
        <w:jc w:val="center"/>
        <w:rPr>
          <w:sz w:val="16"/>
          <w:szCs w:val="16"/>
        </w:rPr>
      </w:pPr>
      <w:r w:rsidRPr="00942893">
        <w:rPr>
          <w:sz w:val="16"/>
          <w:szCs w:val="16"/>
        </w:rPr>
        <w:t>ПОСТАНОВЛЕНИЕ</w:t>
      </w:r>
    </w:p>
    <w:p w:rsidR="00942893" w:rsidRPr="00942893" w:rsidRDefault="00942893" w:rsidP="00942893">
      <w:pPr>
        <w:jc w:val="both"/>
        <w:rPr>
          <w:sz w:val="16"/>
          <w:szCs w:val="16"/>
        </w:rPr>
      </w:pPr>
      <w:r w:rsidRPr="00942893">
        <w:rPr>
          <w:sz w:val="16"/>
          <w:szCs w:val="16"/>
        </w:rPr>
        <w:t xml:space="preserve">     04.03.2024                                                                                     № 15-п</w:t>
      </w:r>
    </w:p>
    <w:p w:rsidR="00942893" w:rsidRPr="00942893" w:rsidRDefault="00942893" w:rsidP="00942893">
      <w:pPr>
        <w:jc w:val="center"/>
        <w:rPr>
          <w:sz w:val="16"/>
          <w:szCs w:val="16"/>
        </w:rPr>
      </w:pPr>
      <w:r w:rsidRPr="00942893">
        <w:rPr>
          <w:sz w:val="16"/>
          <w:szCs w:val="16"/>
        </w:rPr>
        <w:t xml:space="preserve">с. </w:t>
      </w:r>
      <w:proofErr w:type="gramStart"/>
      <w:r w:rsidRPr="00942893">
        <w:rPr>
          <w:sz w:val="16"/>
          <w:szCs w:val="16"/>
        </w:rPr>
        <w:t>Большая</w:t>
      </w:r>
      <w:proofErr w:type="gramEnd"/>
      <w:r w:rsidRPr="00942893">
        <w:rPr>
          <w:sz w:val="16"/>
          <w:szCs w:val="16"/>
        </w:rPr>
        <w:t xml:space="preserve"> Бича</w:t>
      </w:r>
    </w:p>
    <w:p w:rsidR="00942893" w:rsidRPr="00942893" w:rsidRDefault="00942893" w:rsidP="00942893">
      <w:pPr>
        <w:jc w:val="center"/>
        <w:rPr>
          <w:sz w:val="16"/>
          <w:szCs w:val="16"/>
        </w:rPr>
      </w:pPr>
      <w:r w:rsidRPr="00942893">
        <w:rPr>
          <w:sz w:val="16"/>
          <w:szCs w:val="16"/>
        </w:rPr>
        <w:t>Об оценке эффективности реализации муниципальной программы в сфере транспортной инфраструктуры на территории Большебичинского сельского поселения Усть-Ишимского муниципального района Омской области по итогам 2023 года</w:t>
      </w:r>
    </w:p>
    <w:p w:rsidR="00942893" w:rsidRPr="00942893" w:rsidRDefault="00942893" w:rsidP="00942893">
      <w:pPr>
        <w:widowControl w:val="0"/>
        <w:autoSpaceDE w:val="0"/>
        <w:autoSpaceDN w:val="0"/>
        <w:adjustRightInd w:val="0"/>
        <w:ind w:left="-709" w:right="-426" w:firstLine="283"/>
        <w:jc w:val="both"/>
        <w:rPr>
          <w:sz w:val="16"/>
          <w:szCs w:val="16"/>
        </w:rPr>
      </w:pPr>
      <w:proofErr w:type="gramStart"/>
      <w:r w:rsidRPr="00942893">
        <w:rPr>
          <w:sz w:val="16"/>
          <w:szCs w:val="16"/>
        </w:rPr>
        <w:t>Руководствуясь Федеральным  законом от 09.02.2009 № 8-ФЗ «Об обеспечении доступа к информации о деятельности государственных органов и органов местного самоуправления», Федеральным законом от 06.10.2003 № 131-ФЗ «Об общих принципах организации местного самоуправления в Российской Федерации», Уставом Большебичинского сельского поселения Усть-Ишимского муниципального района Омской области, Администрация Большебичинского сельского поселения Усть-Ишимского муниципального района Омской области ПОСТАНОВЛЯЕТ:</w:t>
      </w:r>
      <w:proofErr w:type="gramEnd"/>
    </w:p>
    <w:p w:rsidR="00942893" w:rsidRPr="00942893" w:rsidRDefault="00942893" w:rsidP="00942893">
      <w:pPr>
        <w:ind w:left="-709" w:right="-426" w:firstLine="283"/>
        <w:jc w:val="both"/>
        <w:rPr>
          <w:sz w:val="16"/>
          <w:szCs w:val="16"/>
        </w:rPr>
      </w:pPr>
      <w:r w:rsidRPr="00942893">
        <w:rPr>
          <w:sz w:val="16"/>
          <w:szCs w:val="16"/>
        </w:rPr>
        <w:t xml:space="preserve">         1. Принять к сведению отчет об оценке эффективности реализации муниципальной программы в сфере транспортной инфраструктуры на территории Большебичинского сельского поселения Усть-Ишимского муниципального района Омской области по итогам 2023 года, согласно приложению к настоящему постановлению.</w:t>
      </w:r>
    </w:p>
    <w:p w:rsidR="00942893" w:rsidRPr="00942893" w:rsidRDefault="00942893" w:rsidP="00942893">
      <w:pPr>
        <w:pStyle w:val="Heading"/>
        <w:ind w:left="-709" w:right="-426" w:firstLine="283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942893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2. Опубликовать настоящее постановление в информационном бюллетене «Муниципальный вестник Большебичинского сельского поселения» и разместить на официальном сайте Большебичинского сельского поселения в сети Интернет </w:t>
      </w:r>
    </w:p>
    <w:p w:rsidR="00942893" w:rsidRPr="00942893" w:rsidRDefault="00942893" w:rsidP="00942893">
      <w:pPr>
        <w:pStyle w:val="Heading"/>
        <w:ind w:left="-709" w:right="-426" w:firstLine="283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942893">
        <w:rPr>
          <w:rFonts w:ascii="Times New Roman" w:hAnsi="Times New Roman" w:cs="Times New Roman"/>
          <w:b w:val="0"/>
          <w:bCs w:val="0"/>
          <w:sz w:val="16"/>
          <w:szCs w:val="16"/>
        </w:rPr>
        <w:t>3. Постановление вступает в силу со дня его официального опубликования (обнародования).</w:t>
      </w:r>
    </w:p>
    <w:p w:rsidR="00942893" w:rsidRPr="00942893" w:rsidRDefault="00942893" w:rsidP="00942893">
      <w:pPr>
        <w:pStyle w:val="Heading"/>
        <w:ind w:left="-709" w:right="-426" w:firstLine="283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942893">
        <w:rPr>
          <w:rFonts w:ascii="Times New Roman" w:hAnsi="Times New Roman" w:cs="Times New Roman"/>
          <w:b w:val="0"/>
          <w:bCs w:val="0"/>
          <w:sz w:val="16"/>
          <w:szCs w:val="16"/>
        </w:rPr>
        <w:t>4. Контроль исполнения настоящего постановления оставляю за собой.</w:t>
      </w:r>
    </w:p>
    <w:p w:rsidR="00942893" w:rsidRPr="00942893" w:rsidRDefault="00942893" w:rsidP="00942893">
      <w:pPr>
        <w:pStyle w:val="Heading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942893">
        <w:rPr>
          <w:rFonts w:ascii="Times New Roman" w:hAnsi="Times New Roman" w:cs="Times New Roman"/>
          <w:b w:val="0"/>
          <w:bCs w:val="0"/>
          <w:sz w:val="16"/>
          <w:szCs w:val="16"/>
        </w:rPr>
        <w:t>Глава сельского поселения                                                          Л.М. Хамитова</w:t>
      </w:r>
    </w:p>
    <w:p w:rsidR="00942893" w:rsidRPr="00942893" w:rsidRDefault="00942893" w:rsidP="00942893">
      <w:pPr>
        <w:pStyle w:val="Heading"/>
        <w:jc w:val="both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</w:t>
      </w:r>
    </w:p>
    <w:p w:rsidR="00942893" w:rsidRPr="00942893" w:rsidRDefault="00942893" w:rsidP="00942893">
      <w:pPr>
        <w:pStyle w:val="ConsPlusNormal"/>
        <w:ind w:left="5103"/>
        <w:jc w:val="right"/>
        <w:rPr>
          <w:rFonts w:ascii="Times New Roman" w:hAnsi="Times New Roman"/>
          <w:sz w:val="16"/>
          <w:szCs w:val="16"/>
        </w:rPr>
      </w:pPr>
      <w:r w:rsidRPr="00942893">
        <w:rPr>
          <w:rFonts w:ascii="Times New Roman" w:hAnsi="Times New Roman"/>
          <w:sz w:val="16"/>
          <w:szCs w:val="16"/>
        </w:rPr>
        <w:t>Приложение № 1</w:t>
      </w:r>
    </w:p>
    <w:p w:rsidR="00942893" w:rsidRPr="00942893" w:rsidRDefault="00942893" w:rsidP="00942893">
      <w:pPr>
        <w:pStyle w:val="ConsPlusNormal"/>
        <w:ind w:left="5103"/>
        <w:jc w:val="right"/>
        <w:rPr>
          <w:rFonts w:ascii="Times New Roman" w:hAnsi="Times New Roman"/>
          <w:sz w:val="16"/>
          <w:szCs w:val="16"/>
        </w:rPr>
      </w:pPr>
      <w:r w:rsidRPr="00942893">
        <w:rPr>
          <w:rFonts w:ascii="Times New Roman" w:hAnsi="Times New Roman"/>
          <w:sz w:val="16"/>
          <w:szCs w:val="16"/>
        </w:rPr>
        <w:t>к постановлению Администрации  Большебичинского сельского поселения Усть-Ишимского муниципального района Омской области 04.03.2024 года № 15-п</w:t>
      </w:r>
      <w:r w:rsidRPr="00942893">
        <w:rPr>
          <w:sz w:val="16"/>
          <w:szCs w:val="16"/>
        </w:rPr>
        <w:t xml:space="preserve"> </w:t>
      </w:r>
    </w:p>
    <w:p w:rsidR="00942893" w:rsidRPr="00942893" w:rsidRDefault="00942893" w:rsidP="00942893">
      <w:pPr>
        <w:pStyle w:val="ConsPlusNormal"/>
        <w:ind w:left="5103"/>
        <w:jc w:val="right"/>
        <w:rPr>
          <w:sz w:val="16"/>
          <w:szCs w:val="16"/>
        </w:rPr>
      </w:pPr>
    </w:p>
    <w:p w:rsidR="00942893" w:rsidRPr="00942893" w:rsidRDefault="00942893" w:rsidP="00942893">
      <w:pPr>
        <w:tabs>
          <w:tab w:val="left" w:pos="2696"/>
        </w:tabs>
        <w:jc w:val="center"/>
        <w:rPr>
          <w:color w:val="FF0000"/>
          <w:sz w:val="16"/>
          <w:szCs w:val="16"/>
        </w:rPr>
      </w:pPr>
      <w:r w:rsidRPr="00942893">
        <w:rPr>
          <w:sz w:val="16"/>
          <w:szCs w:val="16"/>
        </w:rPr>
        <w:t xml:space="preserve">Отчет о реализации и оценка эффективности муниципальной программы </w:t>
      </w:r>
      <w:bookmarkStart w:id="0" w:name="_GoBack"/>
      <w:bookmarkEnd w:id="0"/>
      <w:r w:rsidRPr="00942893">
        <w:rPr>
          <w:color w:val="000000"/>
          <w:sz w:val="16"/>
          <w:szCs w:val="16"/>
        </w:rPr>
        <w:t>«Комплексное развитие транспортной инфраструктуры  Большебичинского сельского поселения Усть-Ишимского муниципального района Омской области на 2023-2028года» за 2023</w:t>
      </w:r>
      <w:r w:rsidRPr="00942893">
        <w:rPr>
          <w:sz w:val="16"/>
          <w:szCs w:val="16"/>
        </w:rPr>
        <w:t xml:space="preserve"> год</w:t>
      </w:r>
    </w:p>
    <w:p w:rsidR="00942893" w:rsidRPr="00942893" w:rsidRDefault="00942893" w:rsidP="00942893">
      <w:pPr>
        <w:spacing w:line="240" w:lineRule="atLeast"/>
        <w:ind w:left="-567" w:firstLine="709"/>
        <w:jc w:val="both"/>
        <w:rPr>
          <w:bCs/>
          <w:sz w:val="16"/>
          <w:szCs w:val="16"/>
        </w:rPr>
      </w:pPr>
      <w:r w:rsidRPr="00942893">
        <w:rPr>
          <w:bCs/>
          <w:sz w:val="16"/>
          <w:szCs w:val="16"/>
        </w:rPr>
        <w:t xml:space="preserve">Муниципальная программа </w:t>
      </w:r>
      <w:r w:rsidRPr="00942893">
        <w:rPr>
          <w:b/>
          <w:color w:val="000000"/>
          <w:sz w:val="16"/>
          <w:szCs w:val="16"/>
        </w:rPr>
        <w:t>«</w:t>
      </w:r>
      <w:r w:rsidRPr="00942893">
        <w:rPr>
          <w:color w:val="000000"/>
          <w:sz w:val="16"/>
          <w:szCs w:val="16"/>
        </w:rPr>
        <w:t xml:space="preserve">Комплексное развитие систем транспортной  Большебичинского сельского поселения Усть-Ишимского муниципального района Омской области» </w:t>
      </w:r>
      <w:r w:rsidRPr="00942893">
        <w:rPr>
          <w:bCs/>
          <w:sz w:val="16"/>
          <w:szCs w:val="16"/>
        </w:rPr>
        <w:t>у</w:t>
      </w:r>
      <w:r w:rsidRPr="00942893">
        <w:rPr>
          <w:sz w:val="16"/>
          <w:szCs w:val="16"/>
        </w:rPr>
        <w:t xml:space="preserve">тверждена Постановлением Администрации Большебичинского сельского поселения Усть-Ишимского муниципального района Омской области </w:t>
      </w:r>
      <w:r w:rsidRPr="00942893">
        <w:rPr>
          <w:bCs/>
          <w:sz w:val="16"/>
          <w:szCs w:val="16"/>
        </w:rPr>
        <w:t xml:space="preserve">от </w:t>
      </w:r>
      <w:r w:rsidRPr="00942893">
        <w:rPr>
          <w:sz w:val="16"/>
          <w:szCs w:val="16"/>
        </w:rPr>
        <w:t>29.12.2022г.  № 86-п</w:t>
      </w:r>
    </w:p>
    <w:p w:rsidR="00942893" w:rsidRPr="00942893" w:rsidRDefault="00942893" w:rsidP="00942893">
      <w:pPr>
        <w:spacing w:line="240" w:lineRule="atLeast"/>
        <w:ind w:left="-567"/>
        <w:jc w:val="both"/>
        <w:rPr>
          <w:b/>
          <w:sz w:val="16"/>
          <w:szCs w:val="16"/>
        </w:rPr>
      </w:pPr>
      <w:r w:rsidRPr="00942893">
        <w:rPr>
          <w:b/>
          <w:sz w:val="16"/>
          <w:szCs w:val="16"/>
        </w:rPr>
        <w:t xml:space="preserve">Цель Программы: </w:t>
      </w:r>
    </w:p>
    <w:p w:rsidR="00942893" w:rsidRPr="00942893" w:rsidRDefault="00942893" w:rsidP="00942893">
      <w:pPr>
        <w:autoSpaceDE w:val="0"/>
        <w:autoSpaceDN w:val="0"/>
        <w:adjustRightInd w:val="0"/>
        <w:ind w:left="-567"/>
        <w:jc w:val="both"/>
        <w:rPr>
          <w:b/>
          <w:sz w:val="16"/>
          <w:szCs w:val="16"/>
        </w:rPr>
      </w:pPr>
      <w:r w:rsidRPr="00942893">
        <w:rPr>
          <w:sz w:val="16"/>
          <w:szCs w:val="16"/>
        </w:rPr>
        <w:t>- Повышение комфортности и безопасности жизнедеятельности населения и хозяйствующих субъектов на территории Большебичинского сельского поселения Усть-Ишимского муниципального района Омской области</w:t>
      </w:r>
      <w:r w:rsidRPr="00942893">
        <w:rPr>
          <w:b/>
          <w:sz w:val="16"/>
          <w:szCs w:val="16"/>
        </w:rPr>
        <w:t xml:space="preserve"> </w:t>
      </w:r>
    </w:p>
    <w:p w:rsidR="00942893" w:rsidRPr="00942893" w:rsidRDefault="00942893" w:rsidP="00942893">
      <w:pPr>
        <w:autoSpaceDE w:val="0"/>
        <w:autoSpaceDN w:val="0"/>
        <w:adjustRightInd w:val="0"/>
        <w:ind w:left="-567"/>
        <w:jc w:val="both"/>
        <w:rPr>
          <w:b/>
          <w:sz w:val="16"/>
          <w:szCs w:val="16"/>
        </w:rPr>
      </w:pPr>
      <w:r w:rsidRPr="00942893">
        <w:rPr>
          <w:b/>
          <w:sz w:val="16"/>
          <w:szCs w:val="16"/>
        </w:rPr>
        <w:t xml:space="preserve">Задачи: </w:t>
      </w:r>
    </w:p>
    <w:p w:rsidR="00942893" w:rsidRPr="00942893" w:rsidRDefault="00942893" w:rsidP="00942893">
      <w:pPr>
        <w:numPr>
          <w:ilvl w:val="0"/>
          <w:numId w:val="14"/>
        </w:numPr>
        <w:shd w:val="clear" w:color="auto" w:fill="FFFFFF"/>
        <w:suppressAutoHyphens/>
        <w:ind w:left="-567"/>
        <w:jc w:val="both"/>
        <w:rPr>
          <w:sz w:val="16"/>
          <w:szCs w:val="16"/>
        </w:rPr>
      </w:pPr>
      <w:r w:rsidRPr="00942893">
        <w:rPr>
          <w:sz w:val="16"/>
          <w:szCs w:val="16"/>
        </w:rPr>
        <w:t>Повышение надежности системы транспортной  инфраструктуры;</w:t>
      </w:r>
    </w:p>
    <w:p w:rsidR="00942893" w:rsidRPr="00942893" w:rsidRDefault="00942893" w:rsidP="00942893">
      <w:pPr>
        <w:spacing w:line="240" w:lineRule="atLeast"/>
        <w:ind w:left="-567"/>
        <w:rPr>
          <w:b/>
          <w:bCs/>
          <w:sz w:val="16"/>
          <w:szCs w:val="16"/>
        </w:rPr>
      </w:pPr>
      <w:r w:rsidRPr="00942893">
        <w:rPr>
          <w:sz w:val="16"/>
          <w:szCs w:val="16"/>
        </w:rPr>
        <w:t xml:space="preserve">      2. Обеспечение более комфортных условий проживания населения Большебичинского сельского поселения Усть-Ишимского муниципального района Омской области.</w:t>
      </w:r>
      <w:r w:rsidRPr="00942893">
        <w:rPr>
          <w:b/>
          <w:bCs/>
          <w:sz w:val="16"/>
          <w:szCs w:val="16"/>
        </w:rPr>
        <w:t xml:space="preserve"> </w:t>
      </w:r>
    </w:p>
    <w:p w:rsidR="00942893" w:rsidRPr="00942893" w:rsidRDefault="00942893" w:rsidP="00942893">
      <w:pPr>
        <w:pStyle w:val="210"/>
        <w:ind w:left="-567"/>
        <w:jc w:val="both"/>
        <w:rPr>
          <w:sz w:val="16"/>
          <w:szCs w:val="16"/>
        </w:rPr>
      </w:pPr>
      <w:r w:rsidRPr="00942893">
        <w:rPr>
          <w:sz w:val="16"/>
          <w:szCs w:val="16"/>
        </w:rPr>
        <w:t>Анализ и оценка социально-экономического и территориального развития сельского поселения, а также прогноз его развития проводится по следующим направлениям:</w:t>
      </w:r>
    </w:p>
    <w:p w:rsidR="00942893" w:rsidRPr="00942893" w:rsidRDefault="00942893" w:rsidP="00942893">
      <w:pPr>
        <w:pStyle w:val="210"/>
        <w:numPr>
          <w:ilvl w:val="0"/>
          <w:numId w:val="16"/>
        </w:numPr>
        <w:tabs>
          <w:tab w:val="left" w:pos="1080"/>
        </w:tabs>
        <w:ind w:left="-567" w:firstLine="0"/>
        <w:jc w:val="both"/>
        <w:rPr>
          <w:sz w:val="16"/>
          <w:szCs w:val="16"/>
        </w:rPr>
      </w:pPr>
      <w:r w:rsidRPr="00942893">
        <w:rPr>
          <w:sz w:val="16"/>
          <w:szCs w:val="16"/>
        </w:rPr>
        <w:t>демографическое развитие;</w:t>
      </w:r>
    </w:p>
    <w:p w:rsidR="00942893" w:rsidRPr="00942893" w:rsidRDefault="00942893" w:rsidP="00942893">
      <w:pPr>
        <w:pStyle w:val="210"/>
        <w:numPr>
          <w:ilvl w:val="0"/>
          <w:numId w:val="16"/>
        </w:numPr>
        <w:tabs>
          <w:tab w:val="left" w:pos="1080"/>
        </w:tabs>
        <w:ind w:left="-567" w:firstLine="0"/>
        <w:jc w:val="both"/>
        <w:rPr>
          <w:sz w:val="16"/>
          <w:szCs w:val="16"/>
        </w:rPr>
      </w:pPr>
      <w:r w:rsidRPr="00942893">
        <w:rPr>
          <w:sz w:val="16"/>
          <w:szCs w:val="16"/>
        </w:rPr>
        <w:t>перспективное строительство;</w:t>
      </w:r>
    </w:p>
    <w:p w:rsidR="00942893" w:rsidRPr="00942893" w:rsidRDefault="00942893" w:rsidP="00942893">
      <w:pPr>
        <w:pStyle w:val="210"/>
        <w:numPr>
          <w:ilvl w:val="0"/>
          <w:numId w:val="16"/>
        </w:numPr>
        <w:tabs>
          <w:tab w:val="left" w:pos="1080"/>
        </w:tabs>
        <w:ind w:left="-567" w:firstLine="0"/>
        <w:jc w:val="both"/>
        <w:rPr>
          <w:sz w:val="16"/>
          <w:szCs w:val="16"/>
        </w:rPr>
      </w:pPr>
      <w:r w:rsidRPr="00942893">
        <w:rPr>
          <w:sz w:val="16"/>
          <w:szCs w:val="16"/>
        </w:rPr>
        <w:t>состояние транспортной инфраструктуры;</w:t>
      </w:r>
    </w:p>
    <w:p w:rsidR="00942893" w:rsidRPr="00942893" w:rsidRDefault="00942893" w:rsidP="00942893">
      <w:pPr>
        <w:pStyle w:val="ConsPlusNormal"/>
        <w:ind w:left="-567"/>
        <w:jc w:val="both"/>
        <w:rPr>
          <w:rFonts w:ascii="Times New Roman" w:hAnsi="Times New Roman"/>
          <w:sz w:val="16"/>
          <w:szCs w:val="16"/>
        </w:rPr>
      </w:pPr>
    </w:p>
    <w:p w:rsidR="00942893" w:rsidRPr="00942893" w:rsidRDefault="00942893" w:rsidP="00942893">
      <w:pPr>
        <w:shd w:val="clear" w:color="auto" w:fill="FFFFFF"/>
        <w:ind w:left="-567"/>
        <w:jc w:val="both"/>
        <w:rPr>
          <w:bCs/>
          <w:sz w:val="16"/>
          <w:szCs w:val="16"/>
        </w:rPr>
      </w:pPr>
      <w:r w:rsidRPr="00942893">
        <w:rPr>
          <w:bCs/>
          <w:sz w:val="16"/>
          <w:szCs w:val="16"/>
        </w:rPr>
        <w:t>1)  Демографическое развитие сельского поселения</w:t>
      </w:r>
    </w:p>
    <w:p w:rsidR="00942893" w:rsidRPr="00942893" w:rsidRDefault="00942893" w:rsidP="00942893">
      <w:pPr>
        <w:ind w:left="-567"/>
        <w:jc w:val="both"/>
        <w:rPr>
          <w:sz w:val="16"/>
          <w:szCs w:val="16"/>
        </w:rPr>
      </w:pPr>
      <w:r w:rsidRPr="00942893">
        <w:rPr>
          <w:bCs/>
          <w:sz w:val="16"/>
          <w:szCs w:val="16"/>
        </w:rPr>
        <w:t>В  соответствии  с  Федеральным  законом  от  06.10.2003 года  №131-ФЗ  «Об  общих  принципах  организации  местного  самоуправления    в  Российской  Федерации»  создано  муниципальное  образование  «Большебичинское сельское  поселение», которое  входит  в  состав  муниципального  образования  «Усть-Ишимский муниципальный  район». А</w:t>
      </w:r>
      <w:r w:rsidRPr="00942893">
        <w:rPr>
          <w:sz w:val="16"/>
          <w:szCs w:val="16"/>
        </w:rPr>
        <w:t xml:space="preserve">дминистративным центром Большебичинского сельского поселения является село </w:t>
      </w:r>
      <w:proofErr w:type="gramStart"/>
      <w:r w:rsidRPr="00942893">
        <w:rPr>
          <w:sz w:val="16"/>
          <w:szCs w:val="16"/>
        </w:rPr>
        <w:t>Большая</w:t>
      </w:r>
      <w:proofErr w:type="gramEnd"/>
      <w:r w:rsidRPr="00942893">
        <w:rPr>
          <w:sz w:val="16"/>
          <w:szCs w:val="16"/>
        </w:rPr>
        <w:t xml:space="preserve"> Бича.</w:t>
      </w:r>
    </w:p>
    <w:p w:rsidR="00942893" w:rsidRPr="00942893" w:rsidRDefault="00942893" w:rsidP="00942893">
      <w:pPr>
        <w:ind w:left="-567"/>
        <w:jc w:val="both"/>
        <w:rPr>
          <w:sz w:val="16"/>
          <w:szCs w:val="16"/>
        </w:rPr>
      </w:pPr>
      <w:r w:rsidRPr="00942893">
        <w:rPr>
          <w:sz w:val="16"/>
          <w:szCs w:val="16"/>
        </w:rPr>
        <w:t xml:space="preserve">На 1 января 2023 года общая численность поселения составляет   1051  человек, из них </w:t>
      </w:r>
      <w:proofErr w:type="gramStart"/>
      <w:r w:rsidRPr="00942893">
        <w:rPr>
          <w:sz w:val="16"/>
          <w:szCs w:val="16"/>
        </w:rPr>
        <w:t>с</w:t>
      </w:r>
      <w:proofErr w:type="gramEnd"/>
      <w:r w:rsidRPr="00942893">
        <w:rPr>
          <w:sz w:val="16"/>
          <w:szCs w:val="16"/>
        </w:rPr>
        <w:t xml:space="preserve">. </w:t>
      </w:r>
      <w:proofErr w:type="gramStart"/>
      <w:r w:rsidRPr="00942893">
        <w:rPr>
          <w:sz w:val="16"/>
          <w:szCs w:val="16"/>
        </w:rPr>
        <w:t>Большая</w:t>
      </w:r>
      <w:proofErr w:type="gramEnd"/>
      <w:r w:rsidRPr="00942893">
        <w:rPr>
          <w:sz w:val="16"/>
          <w:szCs w:val="16"/>
        </w:rPr>
        <w:t xml:space="preserve"> Бича - 208</w:t>
      </w:r>
      <w:r w:rsidRPr="00942893">
        <w:rPr>
          <w:color w:val="FF0000"/>
          <w:sz w:val="16"/>
          <w:szCs w:val="16"/>
        </w:rPr>
        <w:t xml:space="preserve"> </w:t>
      </w:r>
      <w:r w:rsidRPr="00942893">
        <w:rPr>
          <w:sz w:val="16"/>
          <w:szCs w:val="16"/>
        </w:rPr>
        <w:t>чел, д. Бакшеево - 87 чел., д. Кайнаул- 138 чел,, п. Малая Бича 618 чел.</w:t>
      </w:r>
    </w:p>
    <w:p w:rsidR="00942893" w:rsidRPr="00942893" w:rsidRDefault="00942893" w:rsidP="00942893">
      <w:pPr>
        <w:ind w:left="-567"/>
        <w:jc w:val="both"/>
        <w:rPr>
          <w:sz w:val="16"/>
          <w:szCs w:val="16"/>
        </w:rPr>
      </w:pPr>
      <w:r w:rsidRPr="00942893">
        <w:rPr>
          <w:sz w:val="16"/>
          <w:szCs w:val="16"/>
        </w:rPr>
        <w:t xml:space="preserve">Ежегодное сокращение численности жителей в поселении – на 30-35 человек, или 2,9% -3,3% от общей численности, что вызвано естественной и миграционной убылью населения. </w:t>
      </w:r>
    </w:p>
    <w:p w:rsidR="00942893" w:rsidRPr="00942893" w:rsidRDefault="00942893" w:rsidP="00942893">
      <w:pPr>
        <w:ind w:left="-567"/>
        <w:jc w:val="both"/>
        <w:rPr>
          <w:sz w:val="16"/>
          <w:szCs w:val="16"/>
        </w:rPr>
      </w:pPr>
      <w:r w:rsidRPr="00942893">
        <w:rPr>
          <w:sz w:val="16"/>
          <w:szCs w:val="16"/>
        </w:rPr>
        <w:t xml:space="preserve">Общая протяженность дорог местного значения - 51,7 км. </w:t>
      </w:r>
    </w:p>
    <w:p w:rsidR="00942893" w:rsidRPr="00942893" w:rsidRDefault="00942893" w:rsidP="00942893">
      <w:pPr>
        <w:ind w:left="-567"/>
        <w:jc w:val="both"/>
        <w:rPr>
          <w:sz w:val="16"/>
          <w:szCs w:val="16"/>
        </w:rPr>
      </w:pPr>
      <w:r w:rsidRPr="00942893">
        <w:rPr>
          <w:sz w:val="16"/>
          <w:szCs w:val="16"/>
        </w:rPr>
        <w:t>Дорожное покрытие - грунтовое.</w:t>
      </w:r>
    </w:p>
    <w:p w:rsidR="00942893" w:rsidRPr="00942893" w:rsidRDefault="00942893" w:rsidP="00942893">
      <w:pPr>
        <w:ind w:left="-567"/>
        <w:jc w:val="both"/>
        <w:rPr>
          <w:sz w:val="16"/>
          <w:szCs w:val="16"/>
        </w:rPr>
      </w:pPr>
      <w:r w:rsidRPr="00942893">
        <w:rPr>
          <w:sz w:val="16"/>
          <w:szCs w:val="16"/>
        </w:rPr>
        <w:t>Строительство автомобильных дорог местного значения в 2023 год не предусмотрено.</w:t>
      </w:r>
    </w:p>
    <w:p w:rsidR="00942893" w:rsidRPr="00942893" w:rsidRDefault="00942893" w:rsidP="00942893">
      <w:pPr>
        <w:pStyle w:val="ConsPlusNormal"/>
        <w:ind w:left="-567"/>
        <w:jc w:val="both"/>
        <w:rPr>
          <w:rFonts w:ascii="Times New Roman" w:hAnsi="Times New Roman"/>
          <w:color w:val="000000"/>
          <w:sz w:val="16"/>
          <w:szCs w:val="16"/>
        </w:rPr>
      </w:pPr>
      <w:r w:rsidRPr="00942893">
        <w:rPr>
          <w:rFonts w:ascii="Times New Roman" w:hAnsi="Times New Roman"/>
          <w:sz w:val="16"/>
          <w:szCs w:val="16"/>
        </w:rPr>
        <w:t xml:space="preserve">Израсходовано денежных средств на финансирование программных мероприятий муниципальной программы </w:t>
      </w:r>
      <w:r w:rsidRPr="00942893">
        <w:rPr>
          <w:rFonts w:ascii="Times New Roman" w:hAnsi="Times New Roman"/>
          <w:color w:val="000000"/>
          <w:sz w:val="16"/>
          <w:szCs w:val="16"/>
        </w:rPr>
        <w:t>«Комплексное развитие транспортной инфраструктуры  Большебичинского сельского поселения Усть-Ишимского муниципального района Омской области» в бюджете Большебичинского сельского поселения на 2023 год в сумме 1091147 тыс. руб.</w:t>
      </w:r>
    </w:p>
    <w:p w:rsidR="00942893" w:rsidRPr="00942893" w:rsidRDefault="00942893" w:rsidP="00942893">
      <w:pPr>
        <w:pStyle w:val="ab"/>
        <w:ind w:left="-567"/>
        <w:jc w:val="both"/>
        <w:rPr>
          <w:sz w:val="16"/>
          <w:szCs w:val="16"/>
        </w:rPr>
      </w:pPr>
      <w:r w:rsidRPr="00942893">
        <w:rPr>
          <w:sz w:val="16"/>
          <w:szCs w:val="16"/>
        </w:rPr>
        <w:t xml:space="preserve">         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942893" w:rsidRPr="00942893" w:rsidRDefault="00942893" w:rsidP="00942893">
      <w:pPr>
        <w:pStyle w:val="ConsPlusNormal"/>
        <w:jc w:val="both"/>
        <w:rPr>
          <w:rFonts w:ascii="Times New Roman" w:hAnsi="Times New Roman"/>
          <w:sz w:val="16"/>
          <w:szCs w:val="16"/>
        </w:rPr>
      </w:pPr>
      <w:r w:rsidRPr="00942893">
        <w:rPr>
          <w:rFonts w:ascii="Times New Roman" w:hAnsi="Times New Roman"/>
          <w:sz w:val="16"/>
          <w:szCs w:val="16"/>
        </w:rPr>
        <w:t>Процент исполнения Программы составляет  100 %</w:t>
      </w:r>
    </w:p>
    <w:p w:rsidR="00942893" w:rsidRPr="00942893" w:rsidRDefault="00942893" w:rsidP="00942893">
      <w:pPr>
        <w:jc w:val="center"/>
        <w:rPr>
          <w:sz w:val="16"/>
          <w:szCs w:val="16"/>
        </w:rPr>
      </w:pPr>
      <w:r w:rsidRPr="00942893">
        <w:rPr>
          <w:sz w:val="16"/>
          <w:szCs w:val="16"/>
        </w:rPr>
        <w:t>ПЕРЕЧЕНЬ</w:t>
      </w:r>
    </w:p>
    <w:p w:rsidR="00942893" w:rsidRPr="00942893" w:rsidRDefault="00942893" w:rsidP="00942893">
      <w:pPr>
        <w:jc w:val="center"/>
        <w:rPr>
          <w:sz w:val="16"/>
          <w:szCs w:val="16"/>
        </w:rPr>
      </w:pPr>
      <w:r w:rsidRPr="00942893">
        <w:rPr>
          <w:sz w:val="16"/>
          <w:szCs w:val="16"/>
        </w:rPr>
        <w:t>программных мероприятий Программы комплексного развития систем транспортной инфраструктуры на территории Большебичинского сельского поселения за 2023год</w:t>
      </w:r>
    </w:p>
    <w:p w:rsidR="00942893" w:rsidRPr="00942893" w:rsidRDefault="00942893" w:rsidP="00942893">
      <w:pPr>
        <w:jc w:val="both"/>
        <w:rPr>
          <w:sz w:val="16"/>
          <w:szCs w:val="16"/>
        </w:rPr>
      </w:pPr>
    </w:p>
    <w:tbl>
      <w:tblPr>
        <w:tblW w:w="10041" w:type="dxa"/>
        <w:tblInd w:w="-15" w:type="dxa"/>
        <w:tblLayout w:type="fixed"/>
        <w:tblLook w:val="0000"/>
      </w:tblPr>
      <w:tblGrid>
        <w:gridCol w:w="694"/>
        <w:gridCol w:w="3809"/>
        <w:gridCol w:w="1290"/>
        <w:gridCol w:w="1418"/>
        <w:gridCol w:w="2830"/>
      </w:tblGrid>
      <w:tr w:rsidR="00942893" w:rsidRPr="00942893" w:rsidTr="001F3586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93" w:rsidRPr="00942893" w:rsidRDefault="00942893" w:rsidP="001F3586">
            <w:pPr>
              <w:jc w:val="both"/>
              <w:rPr>
                <w:sz w:val="16"/>
                <w:szCs w:val="16"/>
              </w:rPr>
            </w:pPr>
            <w:r w:rsidRPr="00942893">
              <w:rPr>
                <w:sz w:val="16"/>
                <w:szCs w:val="16"/>
              </w:rPr>
              <w:t>№ п/п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93" w:rsidRPr="00942893" w:rsidRDefault="00942893" w:rsidP="001F3586">
            <w:pPr>
              <w:jc w:val="both"/>
              <w:rPr>
                <w:sz w:val="16"/>
                <w:szCs w:val="16"/>
              </w:rPr>
            </w:pPr>
            <w:r w:rsidRPr="00942893">
              <w:rPr>
                <w:sz w:val="16"/>
                <w:szCs w:val="16"/>
              </w:rPr>
              <w:t>Наименование программы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93" w:rsidRPr="00942893" w:rsidRDefault="00942893" w:rsidP="001F3586">
            <w:pPr>
              <w:jc w:val="both"/>
              <w:rPr>
                <w:sz w:val="16"/>
                <w:szCs w:val="16"/>
              </w:rPr>
            </w:pPr>
            <w:r w:rsidRPr="00942893">
              <w:rPr>
                <w:sz w:val="16"/>
                <w:szCs w:val="16"/>
              </w:rPr>
              <w:t>Сроки 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93" w:rsidRPr="00942893" w:rsidRDefault="00942893" w:rsidP="001F3586">
            <w:pPr>
              <w:jc w:val="both"/>
              <w:rPr>
                <w:sz w:val="16"/>
                <w:szCs w:val="16"/>
              </w:rPr>
            </w:pPr>
            <w:r w:rsidRPr="00942893">
              <w:rPr>
                <w:sz w:val="16"/>
                <w:szCs w:val="16"/>
              </w:rPr>
              <w:t>Объем финансирования, руб.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893" w:rsidRPr="00942893" w:rsidRDefault="00942893" w:rsidP="001F3586">
            <w:pPr>
              <w:jc w:val="both"/>
              <w:rPr>
                <w:sz w:val="16"/>
                <w:szCs w:val="16"/>
              </w:rPr>
            </w:pPr>
            <w:proofErr w:type="gramStart"/>
            <w:r w:rsidRPr="00942893">
              <w:rPr>
                <w:sz w:val="16"/>
                <w:szCs w:val="16"/>
              </w:rPr>
              <w:t>Ответственный</w:t>
            </w:r>
            <w:proofErr w:type="gramEnd"/>
            <w:r w:rsidRPr="00942893">
              <w:rPr>
                <w:sz w:val="16"/>
                <w:szCs w:val="16"/>
              </w:rPr>
              <w:t xml:space="preserve"> за реализацию мероприятия</w:t>
            </w:r>
          </w:p>
        </w:tc>
      </w:tr>
      <w:tr w:rsidR="00942893" w:rsidRPr="00942893" w:rsidTr="001F3586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93" w:rsidRPr="00942893" w:rsidRDefault="00942893" w:rsidP="0094289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  <w:r w:rsidRPr="00942893">
              <w:rPr>
                <w:rStyle w:val="apple-style-span"/>
                <w:rFonts w:eastAsia="Calibri"/>
                <w:sz w:val="16"/>
                <w:szCs w:val="16"/>
                <w:shd w:val="clear" w:color="auto" w:fill="FFFFFF"/>
              </w:rPr>
              <w:t xml:space="preserve">мероприятия по организации дорожного движения, </w:t>
            </w:r>
            <w:r w:rsidRPr="00942893">
              <w:rPr>
                <w:rStyle w:val="ac"/>
                <w:sz w:val="16"/>
                <w:szCs w:val="16"/>
              </w:rPr>
              <w:t>приобретение материалов (дорожные знаки, освещение автомобильных дорог</w:t>
            </w:r>
            <w:r w:rsidRPr="00942893">
              <w:rPr>
                <w:rStyle w:val="apple-style-span"/>
                <w:rFonts w:eastAsia="Calibri"/>
                <w:sz w:val="16"/>
                <w:szCs w:val="16"/>
                <w:shd w:val="clear" w:color="auto" w:fill="FFFFFF"/>
              </w:rPr>
              <w:t xml:space="preserve">)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  <w:r w:rsidRPr="00942893">
              <w:rPr>
                <w:sz w:val="16"/>
                <w:szCs w:val="16"/>
              </w:rPr>
              <w:t>2023г.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  <w:r w:rsidRPr="00942893">
              <w:rPr>
                <w:sz w:val="16"/>
                <w:szCs w:val="16"/>
              </w:rPr>
              <w:t>356512,05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  <w:r w:rsidRPr="00942893">
              <w:rPr>
                <w:sz w:val="16"/>
                <w:szCs w:val="16"/>
              </w:rPr>
              <w:t xml:space="preserve">администрация Большебичинского сельского поселения </w:t>
            </w:r>
          </w:p>
        </w:tc>
      </w:tr>
      <w:tr w:rsidR="00942893" w:rsidRPr="00942893" w:rsidTr="001F3586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93" w:rsidRPr="00942893" w:rsidRDefault="00942893" w:rsidP="0094289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  <w:r w:rsidRPr="00942893">
              <w:rPr>
                <w:sz w:val="16"/>
                <w:szCs w:val="16"/>
              </w:rPr>
              <w:t xml:space="preserve">Ремонт, содержание  автомобильной дороги (профилирование от снега, </w:t>
            </w:r>
            <w:proofErr w:type="spellStart"/>
            <w:r w:rsidRPr="00942893">
              <w:rPr>
                <w:sz w:val="16"/>
                <w:szCs w:val="16"/>
              </w:rPr>
              <w:t>грейдирование</w:t>
            </w:r>
            <w:proofErr w:type="spellEnd"/>
            <w:r w:rsidRPr="00942893">
              <w:rPr>
                <w:sz w:val="16"/>
                <w:szCs w:val="16"/>
              </w:rPr>
              <w:t>, засыпка ям</w:t>
            </w:r>
            <w:proofErr w:type="gramStart"/>
            <w:r w:rsidRPr="00942893">
              <w:rPr>
                <w:sz w:val="16"/>
                <w:szCs w:val="16"/>
              </w:rPr>
              <w:t xml:space="preserve">,) </w:t>
            </w:r>
            <w:proofErr w:type="gramEnd"/>
            <w:r w:rsidRPr="00942893">
              <w:rPr>
                <w:sz w:val="16"/>
                <w:szCs w:val="16"/>
              </w:rPr>
              <w:t>в населенных пунктах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  <w:r w:rsidRPr="00942893">
              <w:rPr>
                <w:sz w:val="16"/>
                <w:szCs w:val="16"/>
              </w:rPr>
              <w:t>2023г.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  <w:r w:rsidRPr="00942893">
              <w:rPr>
                <w:sz w:val="16"/>
                <w:szCs w:val="16"/>
              </w:rPr>
              <w:t>734635,20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893" w:rsidRPr="00942893" w:rsidRDefault="00942893" w:rsidP="001F3586">
            <w:pPr>
              <w:rPr>
                <w:sz w:val="16"/>
                <w:szCs w:val="16"/>
              </w:rPr>
            </w:pPr>
            <w:r w:rsidRPr="00942893">
              <w:rPr>
                <w:sz w:val="16"/>
                <w:szCs w:val="16"/>
              </w:rPr>
              <w:t xml:space="preserve">администрация Большебичинского сельского поселения </w:t>
            </w:r>
          </w:p>
        </w:tc>
      </w:tr>
    </w:tbl>
    <w:p w:rsidR="00942893" w:rsidRPr="00942893" w:rsidRDefault="00942893" w:rsidP="00942893">
      <w:pPr>
        <w:pStyle w:val="ConsPlusNormal"/>
        <w:jc w:val="both"/>
        <w:rPr>
          <w:rFonts w:ascii="Times New Roman" w:hAnsi="Times New Roman"/>
          <w:b/>
          <w:sz w:val="16"/>
          <w:szCs w:val="16"/>
        </w:rPr>
      </w:pPr>
    </w:p>
    <w:p w:rsidR="00942893" w:rsidRPr="00942893" w:rsidRDefault="00942893" w:rsidP="00942893">
      <w:pPr>
        <w:pStyle w:val="ConsPlusNormal"/>
        <w:jc w:val="both"/>
        <w:rPr>
          <w:rFonts w:ascii="Times New Roman" w:hAnsi="Times New Roman"/>
          <w:sz w:val="16"/>
          <w:szCs w:val="16"/>
        </w:rPr>
      </w:pPr>
      <w:r w:rsidRPr="00942893">
        <w:rPr>
          <w:rFonts w:ascii="Times New Roman" w:hAnsi="Times New Roman"/>
          <w:b/>
          <w:sz w:val="16"/>
          <w:szCs w:val="16"/>
        </w:rPr>
        <w:t xml:space="preserve">Вывод: </w:t>
      </w:r>
      <w:r w:rsidRPr="00942893">
        <w:rPr>
          <w:rFonts w:ascii="Times New Roman" w:hAnsi="Times New Roman"/>
          <w:sz w:val="16"/>
          <w:szCs w:val="16"/>
        </w:rPr>
        <w:t>Ожидаемые результаты реализации муниципальной программы за 2023 год исполнены на 100%</w:t>
      </w:r>
    </w:p>
    <w:p w:rsidR="00942893" w:rsidRPr="00942893" w:rsidRDefault="00942893" w:rsidP="00942893">
      <w:pPr>
        <w:spacing w:line="240" w:lineRule="atLeast"/>
        <w:rPr>
          <w:sz w:val="16"/>
          <w:szCs w:val="16"/>
        </w:rPr>
      </w:pPr>
    </w:p>
    <w:p w:rsidR="00942893" w:rsidRPr="00942893" w:rsidRDefault="00942893" w:rsidP="00942893">
      <w:pPr>
        <w:spacing w:line="240" w:lineRule="atLeast"/>
        <w:rPr>
          <w:sz w:val="16"/>
          <w:szCs w:val="16"/>
        </w:rPr>
      </w:pPr>
      <w:r w:rsidRPr="00942893">
        <w:rPr>
          <w:sz w:val="16"/>
          <w:szCs w:val="16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942893" w:rsidRPr="00942893" w:rsidRDefault="00942893" w:rsidP="00942893">
      <w:pPr>
        <w:spacing w:line="240" w:lineRule="atLeast"/>
        <w:rPr>
          <w:sz w:val="16"/>
          <w:szCs w:val="16"/>
        </w:rPr>
      </w:pPr>
    </w:p>
    <w:p w:rsidR="00942893" w:rsidRPr="00942893" w:rsidRDefault="00942893" w:rsidP="00942893">
      <w:pPr>
        <w:ind w:left="-284" w:firstLine="142"/>
        <w:jc w:val="center"/>
        <w:rPr>
          <w:sz w:val="16"/>
          <w:szCs w:val="16"/>
        </w:rPr>
      </w:pPr>
      <w:r w:rsidRPr="00942893">
        <w:rPr>
          <w:sz w:val="16"/>
          <w:szCs w:val="16"/>
        </w:rPr>
        <w:t>АДМИНИСТРАЦИЯ</w:t>
      </w:r>
    </w:p>
    <w:p w:rsidR="00942893" w:rsidRPr="00942893" w:rsidRDefault="00942893" w:rsidP="00942893">
      <w:pPr>
        <w:ind w:left="-284" w:firstLine="142"/>
        <w:jc w:val="center"/>
        <w:rPr>
          <w:sz w:val="16"/>
          <w:szCs w:val="16"/>
        </w:rPr>
      </w:pPr>
      <w:r w:rsidRPr="00942893">
        <w:rPr>
          <w:sz w:val="16"/>
          <w:szCs w:val="16"/>
        </w:rPr>
        <w:t>БОЛЬШЕБИЧИНСКОГО СЕЛЬСКОГО ПОСЕЛЕНИЯ</w:t>
      </w:r>
      <w:r w:rsidRPr="00942893">
        <w:rPr>
          <w:sz w:val="16"/>
          <w:szCs w:val="16"/>
        </w:rPr>
        <w:br/>
        <w:t>УСТЬ-ИШИМСКОГО МУНИЦИПАЛЬНОГО РАЙОНА</w:t>
      </w:r>
      <w:r w:rsidRPr="00942893">
        <w:rPr>
          <w:sz w:val="16"/>
          <w:szCs w:val="16"/>
        </w:rPr>
        <w:br/>
        <w:t>ОМСКОЙ ОБЛАСТИ</w:t>
      </w:r>
    </w:p>
    <w:p w:rsidR="00942893" w:rsidRPr="00942893" w:rsidRDefault="00942893" w:rsidP="00942893">
      <w:pPr>
        <w:ind w:left="-284" w:firstLine="142"/>
        <w:jc w:val="center"/>
        <w:rPr>
          <w:sz w:val="16"/>
          <w:szCs w:val="16"/>
        </w:rPr>
      </w:pPr>
      <w:r w:rsidRPr="00942893">
        <w:rPr>
          <w:sz w:val="16"/>
          <w:szCs w:val="16"/>
        </w:rPr>
        <w:t xml:space="preserve">ПОСТАНОВЛЕНИЕ  </w:t>
      </w:r>
    </w:p>
    <w:p w:rsidR="00942893" w:rsidRPr="00942893" w:rsidRDefault="00942893" w:rsidP="00942893">
      <w:pPr>
        <w:ind w:left="-284" w:firstLine="142"/>
        <w:jc w:val="center"/>
        <w:rPr>
          <w:b/>
          <w:sz w:val="16"/>
          <w:szCs w:val="16"/>
        </w:rPr>
      </w:pPr>
    </w:p>
    <w:p w:rsidR="00942893" w:rsidRPr="00942893" w:rsidRDefault="00942893" w:rsidP="00942893">
      <w:pPr>
        <w:ind w:left="-284" w:firstLine="142"/>
        <w:rPr>
          <w:sz w:val="16"/>
          <w:szCs w:val="16"/>
        </w:rPr>
      </w:pPr>
      <w:r w:rsidRPr="00942893">
        <w:rPr>
          <w:sz w:val="16"/>
          <w:szCs w:val="16"/>
        </w:rPr>
        <w:t>15.03.2024</w:t>
      </w:r>
      <w:r w:rsidRPr="00942893">
        <w:rPr>
          <w:b/>
          <w:sz w:val="16"/>
          <w:szCs w:val="16"/>
        </w:rPr>
        <w:t xml:space="preserve"> г.                                                                                                                    </w:t>
      </w:r>
      <w:r w:rsidRPr="00942893">
        <w:rPr>
          <w:sz w:val="16"/>
          <w:szCs w:val="16"/>
        </w:rPr>
        <w:t>№ 17 -п</w:t>
      </w:r>
    </w:p>
    <w:p w:rsidR="00942893" w:rsidRPr="00942893" w:rsidRDefault="00942893" w:rsidP="00942893">
      <w:pPr>
        <w:ind w:left="-284" w:firstLine="142"/>
        <w:rPr>
          <w:sz w:val="16"/>
          <w:szCs w:val="16"/>
        </w:rPr>
      </w:pPr>
      <w:r w:rsidRPr="00942893">
        <w:rPr>
          <w:b/>
          <w:sz w:val="16"/>
          <w:szCs w:val="16"/>
        </w:rPr>
        <w:t xml:space="preserve">                                                                </w:t>
      </w:r>
      <w:r w:rsidRPr="00942893">
        <w:rPr>
          <w:sz w:val="16"/>
          <w:szCs w:val="16"/>
        </w:rPr>
        <w:t>с</w:t>
      </w:r>
      <w:proofErr w:type="gramStart"/>
      <w:r w:rsidRPr="00942893">
        <w:rPr>
          <w:sz w:val="16"/>
          <w:szCs w:val="16"/>
        </w:rPr>
        <w:t>.Б</w:t>
      </w:r>
      <w:proofErr w:type="gramEnd"/>
      <w:r w:rsidRPr="00942893">
        <w:rPr>
          <w:sz w:val="16"/>
          <w:szCs w:val="16"/>
        </w:rPr>
        <w:t>ольшая Бича</w:t>
      </w:r>
    </w:p>
    <w:p w:rsidR="00942893" w:rsidRPr="00942893" w:rsidRDefault="00942893" w:rsidP="00942893">
      <w:pPr>
        <w:ind w:left="-284" w:firstLine="142"/>
        <w:rPr>
          <w:b/>
          <w:sz w:val="16"/>
          <w:szCs w:val="16"/>
        </w:rPr>
      </w:pPr>
      <w:r w:rsidRPr="00942893">
        <w:rPr>
          <w:b/>
          <w:sz w:val="16"/>
          <w:szCs w:val="16"/>
        </w:rPr>
        <w:t xml:space="preserve"> </w:t>
      </w:r>
    </w:p>
    <w:p w:rsidR="00942893" w:rsidRPr="00942893" w:rsidRDefault="00942893" w:rsidP="00942893">
      <w:pPr>
        <w:ind w:left="-284" w:firstLine="142"/>
        <w:jc w:val="center"/>
        <w:rPr>
          <w:sz w:val="16"/>
          <w:szCs w:val="16"/>
        </w:rPr>
      </w:pPr>
      <w:r w:rsidRPr="00942893">
        <w:rPr>
          <w:sz w:val="16"/>
          <w:szCs w:val="16"/>
        </w:rPr>
        <w:t xml:space="preserve">О повышении уровня противопожарной защиты населённых пунктов и объектов на территории Большебичинского  сельского поселения Усть-Ишимского муниципального района Омской области в </w:t>
      </w:r>
      <w:proofErr w:type="gramStart"/>
      <w:r w:rsidRPr="00942893">
        <w:rPr>
          <w:sz w:val="16"/>
          <w:szCs w:val="16"/>
        </w:rPr>
        <w:t>весеннее</w:t>
      </w:r>
      <w:proofErr w:type="gramEnd"/>
      <w:r w:rsidRPr="00942893">
        <w:rPr>
          <w:sz w:val="16"/>
          <w:szCs w:val="16"/>
        </w:rPr>
        <w:t xml:space="preserve"> - летний период 2024года</w:t>
      </w:r>
    </w:p>
    <w:p w:rsidR="00942893" w:rsidRPr="00942893" w:rsidRDefault="00942893" w:rsidP="00942893">
      <w:pPr>
        <w:ind w:left="-284" w:firstLine="142"/>
        <w:jc w:val="center"/>
        <w:rPr>
          <w:sz w:val="16"/>
          <w:szCs w:val="16"/>
        </w:rPr>
      </w:pPr>
    </w:p>
    <w:p w:rsidR="00942893" w:rsidRPr="00942893" w:rsidRDefault="00942893" w:rsidP="00942893">
      <w:pPr>
        <w:ind w:left="-709" w:firstLine="142"/>
        <w:jc w:val="both"/>
        <w:rPr>
          <w:sz w:val="16"/>
          <w:szCs w:val="16"/>
        </w:rPr>
      </w:pPr>
      <w:r w:rsidRPr="00942893">
        <w:rPr>
          <w:sz w:val="16"/>
          <w:szCs w:val="16"/>
        </w:rPr>
        <w:t xml:space="preserve">     Во исполнение статьи 30 Федерального закона от 18 ноября 2004 года № 69-ФЗ « О пожарной безопасности», в целях предотвращения гибели и травматизма людей, снижения рисков возникновения пожаров на территории населённых пунктов Большебичинского сельского поселения Усть-Ишимского муниципального района Омской области, администрация Большебичинского сельского поселения Усть-Ишимского муниципального района Омской области постановляет:</w:t>
      </w:r>
    </w:p>
    <w:p w:rsidR="00942893" w:rsidRPr="00942893" w:rsidRDefault="00942893" w:rsidP="00942893">
      <w:pPr>
        <w:ind w:left="-709" w:firstLine="142"/>
        <w:jc w:val="both"/>
        <w:rPr>
          <w:sz w:val="16"/>
          <w:szCs w:val="16"/>
        </w:rPr>
      </w:pPr>
    </w:p>
    <w:p w:rsidR="00942893" w:rsidRPr="00942893" w:rsidRDefault="00942893" w:rsidP="00942893">
      <w:pPr>
        <w:ind w:left="-709" w:firstLine="142"/>
        <w:jc w:val="both"/>
        <w:rPr>
          <w:sz w:val="16"/>
          <w:szCs w:val="16"/>
        </w:rPr>
      </w:pPr>
      <w:r w:rsidRPr="00942893">
        <w:rPr>
          <w:b/>
          <w:sz w:val="16"/>
          <w:szCs w:val="16"/>
        </w:rPr>
        <w:t>1</w:t>
      </w:r>
      <w:r w:rsidRPr="00942893">
        <w:rPr>
          <w:sz w:val="16"/>
          <w:szCs w:val="16"/>
        </w:rPr>
        <w:t xml:space="preserve">. Всем руководителям предприятий, учреждений и жителям населенных </w:t>
      </w:r>
      <w:proofErr w:type="gramStart"/>
      <w:r w:rsidRPr="00942893">
        <w:rPr>
          <w:sz w:val="16"/>
          <w:szCs w:val="16"/>
        </w:rPr>
        <w:t>пунктов</w:t>
      </w:r>
      <w:proofErr w:type="gramEnd"/>
      <w:r w:rsidRPr="00942893">
        <w:rPr>
          <w:sz w:val="16"/>
          <w:szCs w:val="16"/>
        </w:rPr>
        <w:t xml:space="preserve"> проживающим  на территории Большебичинского сельского поселения  в срок до 01 мая 2024 года:</w:t>
      </w:r>
    </w:p>
    <w:p w:rsidR="00942893" w:rsidRPr="00942893" w:rsidRDefault="00942893" w:rsidP="00942893">
      <w:pPr>
        <w:ind w:left="-709" w:firstLine="142"/>
        <w:jc w:val="both"/>
        <w:rPr>
          <w:sz w:val="16"/>
          <w:szCs w:val="16"/>
        </w:rPr>
      </w:pPr>
      <w:r w:rsidRPr="00942893">
        <w:rPr>
          <w:sz w:val="16"/>
          <w:szCs w:val="16"/>
        </w:rPr>
        <w:t xml:space="preserve">1.1. провести проверку противопожарного состояния своих производственных               объектов, зданий, сооружений. </w:t>
      </w:r>
    </w:p>
    <w:p w:rsidR="00942893" w:rsidRPr="00942893" w:rsidRDefault="00942893" w:rsidP="00942893">
      <w:pPr>
        <w:ind w:left="-709" w:firstLine="142"/>
        <w:jc w:val="both"/>
        <w:rPr>
          <w:sz w:val="16"/>
          <w:szCs w:val="16"/>
        </w:rPr>
      </w:pPr>
      <w:r w:rsidRPr="00942893">
        <w:rPr>
          <w:sz w:val="16"/>
          <w:szCs w:val="16"/>
        </w:rPr>
        <w:t xml:space="preserve">1.2. проверить полную готовность первичных средств тушения пожаров  (ёмкость с водой, ящики с песком, противопожарные щиты и полную их укомплектованность) </w:t>
      </w:r>
    </w:p>
    <w:p w:rsidR="00942893" w:rsidRPr="00942893" w:rsidRDefault="00942893" w:rsidP="00942893">
      <w:pPr>
        <w:ind w:left="-709" w:firstLine="142"/>
        <w:jc w:val="both"/>
        <w:rPr>
          <w:sz w:val="16"/>
          <w:szCs w:val="16"/>
        </w:rPr>
      </w:pPr>
      <w:r w:rsidRPr="00942893">
        <w:rPr>
          <w:sz w:val="16"/>
          <w:szCs w:val="16"/>
        </w:rPr>
        <w:t xml:space="preserve">1.3. очистить проезды и подъезды к зданиям, сооружениям и </w:t>
      </w:r>
      <w:proofErr w:type="spellStart"/>
      <w:r w:rsidRPr="00942893">
        <w:rPr>
          <w:sz w:val="16"/>
          <w:szCs w:val="16"/>
        </w:rPr>
        <w:t>водоисточникам</w:t>
      </w:r>
      <w:proofErr w:type="spellEnd"/>
      <w:r w:rsidRPr="00942893">
        <w:rPr>
          <w:sz w:val="16"/>
          <w:szCs w:val="16"/>
        </w:rPr>
        <w:t>.</w:t>
      </w:r>
    </w:p>
    <w:p w:rsidR="00942893" w:rsidRPr="00942893" w:rsidRDefault="00942893" w:rsidP="00942893">
      <w:pPr>
        <w:ind w:left="-709" w:firstLine="142"/>
        <w:jc w:val="both"/>
        <w:rPr>
          <w:sz w:val="16"/>
          <w:szCs w:val="16"/>
        </w:rPr>
      </w:pPr>
      <w:r w:rsidRPr="00942893">
        <w:rPr>
          <w:sz w:val="16"/>
          <w:szCs w:val="16"/>
        </w:rPr>
        <w:t>1.4. провести ремонт электрооборудования, либо обесточивание неэксплуатируемых помещений.</w:t>
      </w:r>
    </w:p>
    <w:p w:rsidR="00942893" w:rsidRPr="00942893" w:rsidRDefault="00942893" w:rsidP="00942893">
      <w:pPr>
        <w:ind w:left="-709" w:firstLine="142"/>
        <w:jc w:val="both"/>
        <w:rPr>
          <w:sz w:val="16"/>
          <w:szCs w:val="16"/>
        </w:rPr>
      </w:pPr>
      <w:r w:rsidRPr="00942893">
        <w:rPr>
          <w:sz w:val="16"/>
          <w:szCs w:val="16"/>
        </w:rPr>
        <w:t xml:space="preserve">1.5. произвести очистку территории около своих домов и надворных построек, земельных участков от мусора и сухой растительности, а также убрать сено от жилых домов на расстоянии </w:t>
      </w:r>
      <w:smartTag w:uri="urn:schemas-microsoft-com:office:smarttags" w:element="metricconverter">
        <w:smartTagPr>
          <w:attr w:name="ProductID" w:val="30 м"/>
        </w:smartTagPr>
        <w:r w:rsidRPr="00942893">
          <w:rPr>
            <w:sz w:val="16"/>
            <w:szCs w:val="16"/>
          </w:rPr>
          <w:t>30 м</w:t>
        </w:r>
      </w:smartTag>
      <w:r w:rsidRPr="00942893">
        <w:rPr>
          <w:sz w:val="16"/>
          <w:szCs w:val="16"/>
        </w:rPr>
        <w:t>.</w:t>
      </w:r>
    </w:p>
    <w:p w:rsidR="00942893" w:rsidRPr="00942893" w:rsidRDefault="00942893" w:rsidP="00942893">
      <w:pPr>
        <w:ind w:left="-709" w:firstLine="142"/>
        <w:jc w:val="both"/>
        <w:rPr>
          <w:sz w:val="16"/>
          <w:szCs w:val="16"/>
        </w:rPr>
      </w:pPr>
      <w:r w:rsidRPr="00942893">
        <w:rPr>
          <w:sz w:val="16"/>
          <w:szCs w:val="16"/>
        </w:rPr>
        <w:t xml:space="preserve">1.6. запрещается сжигание навоза, мусора на приусадебных участках, использование дымокуров, проверить отопительные печи, очистить дымоходы от накопившейся сажи, все печные трубы отштукатурить и побелить, а также иметь наличие запаса воды не менее </w:t>
      </w:r>
      <w:smartTag w:uri="urn:schemas-microsoft-com:office:smarttags" w:element="metricconverter">
        <w:smartTagPr>
          <w:attr w:name="ProductID" w:val="200 литров"/>
        </w:smartTagPr>
        <w:r w:rsidRPr="00942893">
          <w:rPr>
            <w:sz w:val="16"/>
            <w:szCs w:val="16"/>
          </w:rPr>
          <w:t>200 литров</w:t>
        </w:r>
      </w:smartTag>
      <w:r w:rsidRPr="00942893">
        <w:rPr>
          <w:sz w:val="16"/>
          <w:szCs w:val="16"/>
        </w:rPr>
        <w:t xml:space="preserve"> и противопожарный инвентарь.</w:t>
      </w:r>
    </w:p>
    <w:p w:rsidR="00942893" w:rsidRPr="00942893" w:rsidRDefault="00942893" w:rsidP="00942893">
      <w:pPr>
        <w:ind w:left="-709" w:firstLine="142"/>
        <w:jc w:val="both"/>
        <w:rPr>
          <w:sz w:val="16"/>
          <w:szCs w:val="16"/>
        </w:rPr>
      </w:pPr>
      <w:r w:rsidRPr="00942893">
        <w:rPr>
          <w:sz w:val="16"/>
          <w:szCs w:val="16"/>
        </w:rPr>
        <w:t>1.7. обеспечить устойчивое функционирование средств телефонной и радиосвязи для сообщения о пожаре в пожарную охрану.</w:t>
      </w:r>
    </w:p>
    <w:p w:rsidR="00942893" w:rsidRPr="00942893" w:rsidRDefault="00942893" w:rsidP="00942893">
      <w:pPr>
        <w:ind w:left="-709" w:firstLine="142"/>
        <w:jc w:val="both"/>
        <w:rPr>
          <w:sz w:val="16"/>
          <w:szCs w:val="16"/>
        </w:rPr>
      </w:pPr>
      <w:r w:rsidRPr="00942893">
        <w:rPr>
          <w:sz w:val="16"/>
          <w:szCs w:val="16"/>
        </w:rPr>
        <w:t>1.8. провести дополнительный противопожарный инструктаж всех работников.</w:t>
      </w:r>
    </w:p>
    <w:p w:rsidR="00942893" w:rsidRPr="00942893" w:rsidRDefault="00942893" w:rsidP="00942893">
      <w:pPr>
        <w:ind w:left="-709" w:firstLine="142"/>
        <w:jc w:val="both"/>
        <w:rPr>
          <w:sz w:val="16"/>
          <w:szCs w:val="16"/>
        </w:rPr>
      </w:pPr>
      <w:r w:rsidRPr="00942893">
        <w:rPr>
          <w:sz w:val="16"/>
          <w:szCs w:val="16"/>
        </w:rPr>
        <w:t>1.9. оформить стенды на противопожарную тематику.</w:t>
      </w:r>
    </w:p>
    <w:p w:rsidR="00942893" w:rsidRPr="00942893" w:rsidRDefault="00942893" w:rsidP="00942893">
      <w:pPr>
        <w:ind w:left="-709" w:firstLine="142"/>
        <w:jc w:val="both"/>
        <w:rPr>
          <w:sz w:val="16"/>
          <w:szCs w:val="16"/>
        </w:rPr>
      </w:pPr>
      <w:r w:rsidRPr="00942893">
        <w:rPr>
          <w:sz w:val="16"/>
          <w:szCs w:val="16"/>
        </w:rPr>
        <w:t>1.10. запретить несанкционированное выжигание травы на лесных полянах, лугах, полях, вблизи озёр охранных зон, ЛЭП, автомобильных дорог, а также на землях лесного фонда и на земельных участках.</w:t>
      </w:r>
    </w:p>
    <w:p w:rsidR="00942893" w:rsidRPr="00942893" w:rsidRDefault="00942893" w:rsidP="00942893">
      <w:pPr>
        <w:ind w:left="-709" w:firstLine="142"/>
        <w:jc w:val="both"/>
        <w:rPr>
          <w:sz w:val="16"/>
          <w:szCs w:val="16"/>
        </w:rPr>
      </w:pPr>
      <w:r w:rsidRPr="00942893">
        <w:rPr>
          <w:sz w:val="16"/>
          <w:szCs w:val="16"/>
        </w:rPr>
        <w:t>1.11. произвести опашку населенного пункта в местах, граничащих с лесным массивом, очистить территорию от сухостоя.</w:t>
      </w:r>
    </w:p>
    <w:p w:rsidR="00942893" w:rsidRPr="00942893" w:rsidRDefault="00942893" w:rsidP="00942893">
      <w:pPr>
        <w:ind w:left="-709" w:firstLine="142"/>
        <w:jc w:val="both"/>
        <w:rPr>
          <w:sz w:val="16"/>
          <w:szCs w:val="16"/>
        </w:rPr>
      </w:pPr>
      <w:r w:rsidRPr="00942893">
        <w:rPr>
          <w:b/>
          <w:sz w:val="16"/>
          <w:szCs w:val="16"/>
        </w:rPr>
        <w:t>2</w:t>
      </w:r>
      <w:r w:rsidRPr="00942893">
        <w:rPr>
          <w:sz w:val="16"/>
          <w:szCs w:val="16"/>
        </w:rPr>
        <w:t>. До 20 апреля провести сходы граждан по разъяснению правил пожарной безопасности.</w:t>
      </w:r>
    </w:p>
    <w:p w:rsidR="00942893" w:rsidRPr="00942893" w:rsidRDefault="00942893" w:rsidP="00942893">
      <w:pPr>
        <w:ind w:left="-709" w:firstLine="142"/>
        <w:jc w:val="both"/>
        <w:rPr>
          <w:sz w:val="16"/>
          <w:szCs w:val="16"/>
        </w:rPr>
      </w:pPr>
      <w:r w:rsidRPr="00942893">
        <w:rPr>
          <w:b/>
          <w:sz w:val="16"/>
          <w:szCs w:val="16"/>
        </w:rPr>
        <w:t>3</w:t>
      </w:r>
      <w:r w:rsidRPr="00942893">
        <w:rPr>
          <w:sz w:val="16"/>
          <w:szCs w:val="16"/>
        </w:rPr>
        <w:t>. Директору МБОУ «Малобичинская СОШ» Кошкиной В.М.. рекомендовать:</w:t>
      </w:r>
    </w:p>
    <w:p w:rsidR="00942893" w:rsidRPr="00942893" w:rsidRDefault="00942893" w:rsidP="00942893">
      <w:pPr>
        <w:ind w:left="-709" w:firstLine="142"/>
        <w:jc w:val="both"/>
        <w:rPr>
          <w:sz w:val="16"/>
          <w:szCs w:val="16"/>
        </w:rPr>
      </w:pPr>
      <w:r w:rsidRPr="00942893">
        <w:rPr>
          <w:sz w:val="16"/>
          <w:szCs w:val="16"/>
        </w:rPr>
        <w:t>3.1. Провести внеочередные инструктажи преподавательского состава по мерам пожарной безопасности и действиям в случае пожара.</w:t>
      </w:r>
    </w:p>
    <w:p w:rsidR="00942893" w:rsidRPr="00942893" w:rsidRDefault="00942893" w:rsidP="00942893">
      <w:pPr>
        <w:ind w:left="-709" w:firstLine="142"/>
        <w:jc w:val="both"/>
        <w:rPr>
          <w:sz w:val="16"/>
          <w:szCs w:val="16"/>
        </w:rPr>
      </w:pPr>
      <w:r w:rsidRPr="00942893">
        <w:rPr>
          <w:sz w:val="16"/>
          <w:szCs w:val="16"/>
        </w:rPr>
        <w:t>3.2. Провести дополнительные занятия с учащимися о мерах пожарной безопасности в быту и лесных массивах.</w:t>
      </w:r>
    </w:p>
    <w:p w:rsidR="00942893" w:rsidRPr="00942893" w:rsidRDefault="00942893" w:rsidP="00942893">
      <w:pPr>
        <w:ind w:left="-709" w:firstLine="142"/>
        <w:jc w:val="both"/>
        <w:rPr>
          <w:sz w:val="16"/>
          <w:szCs w:val="16"/>
        </w:rPr>
      </w:pPr>
      <w:r w:rsidRPr="00942893">
        <w:rPr>
          <w:b/>
          <w:sz w:val="16"/>
          <w:szCs w:val="16"/>
        </w:rPr>
        <w:t>4</w:t>
      </w:r>
      <w:r w:rsidRPr="00942893">
        <w:rPr>
          <w:sz w:val="16"/>
          <w:szCs w:val="16"/>
        </w:rPr>
        <w:t>. К нарушителям, не обеспечившим своевременную уборку территории, допускающим сжигание мусора, разведение костров и палы травы, будут применены меры административного воздействия, в соответствии с действующим законодательством.</w:t>
      </w:r>
    </w:p>
    <w:p w:rsidR="00942893" w:rsidRPr="00942893" w:rsidRDefault="00942893" w:rsidP="0094289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709" w:firstLine="142"/>
        <w:jc w:val="both"/>
        <w:rPr>
          <w:sz w:val="16"/>
          <w:szCs w:val="16"/>
          <w:lang w:eastAsia="ru-RU"/>
        </w:rPr>
      </w:pPr>
      <w:r w:rsidRPr="00942893">
        <w:rPr>
          <w:b/>
          <w:sz w:val="16"/>
          <w:szCs w:val="16"/>
        </w:rPr>
        <w:t>5.</w:t>
      </w:r>
      <w:r w:rsidRPr="00942893">
        <w:rPr>
          <w:sz w:val="16"/>
          <w:szCs w:val="16"/>
        </w:rPr>
        <w:t xml:space="preserve"> </w:t>
      </w:r>
      <w:r w:rsidRPr="00942893">
        <w:rPr>
          <w:bCs/>
          <w:sz w:val="16"/>
          <w:szCs w:val="16"/>
        </w:rPr>
        <w:t xml:space="preserve">Опубликовать настоящее постановление в информационном бюллетене «Муниципальный вестник Большебичинского сельского поселения» и разместить на официальном сайте Большебичинского сельского поселения в сети Интернет по адресу: </w:t>
      </w:r>
      <w:r w:rsidRPr="00942893">
        <w:rPr>
          <w:color w:val="800000"/>
          <w:sz w:val="16"/>
          <w:szCs w:val="16"/>
          <w:u w:val="single"/>
          <w:lang w:val="en-US"/>
        </w:rPr>
        <w:t>http</w:t>
      </w:r>
      <w:r w:rsidRPr="00942893">
        <w:rPr>
          <w:color w:val="800000"/>
          <w:sz w:val="16"/>
          <w:szCs w:val="16"/>
          <w:u w:val="single"/>
        </w:rPr>
        <w:t>://</w:t>
      </w:r>
      <w:r w:rsidRPr="00942893">
        <w:rPr>
          <w:color w:val="800000"/>
          <w:sz w:val="16"/>
          <w:szCs w:val="16"/>
          <w:u w:val="single"/>
          <w:lang w:val="en-US"/>
        </w:rPr>
        <w:t>www</w:t>
      </w:r>
      <w:r w:rsidRPr="00942893">
        <w:rPr>
          <w:color w:val="800000"/>
          <w:sz w:val="16"/>
          <w:szCs w:val="16"/>
          <w:u w:val="single"/>
        </w:rPr>
        <w:t>.</w:t>
      </w:r>
      <w:r w:rsidRPr="00942893">
        <w:rPr>
          <w:sz w:val="16"/>
          <w:szCs w:val="16"/>
          <w:u w:val="single"/>
        </w:rPr>
        <w:t xml:space="preserve"> </w:t>
      </w:r>
      <w:r w:rsidRPr="00942893">
        <w:rPr>
          <w:sz w:val="16"/>
          <w:szCs w:val="16"/>
          <w:u w:val="single"/>
          <w:lang w:val="en-US"/>
        </w:rPr>
        <w:t>ustishim</w:t>
      </w:r>
      <w:r w:rsidRPr="00942893">
        <w:rPr>
          <w:sz w:val="16"/>
          <w:szCs w:val="16"/>
          <w:u w:val="single"/>
        </w:rPr>
        <w:t>.</w:t>
      </w:r>
      <w:r w:rsidRPr="00942893">
        <w:rPr>
          <w:sz w:val="16"/>
          <w:szCs w:val="16"/>
          <w:u w:val="single"/>
          <w:lang w:val="en-US"/>
        </w:rPr>
        <w:t>omskportal</w:t>
      </w:r>
      <w:r w:rsidRPr="00942893">
        <w:rPr>
          <w:sz w:val="16"/>
          <w:szCs w:val="16"/>
          <w:u w:val="single"/>
        </w:rPr>
        <w:t>.</w:t>
      </w:r>
      <w:r w:rsidRPr="00942893">
        <w:rPr>
          <w:sz w:val="16"/>
          <w:szCs w:val="16"/>
          <w:u w:val="single"/>
          <w:lang w:val="en-US"/>
        </w:rPr>
        <w:t>ru</w:t>
      </w:r>
      <w:r w:rsidRPr="00942893">
        <w:rPr>
          <w:sz w:val="16"/>
          <w:szCs w:val="16"/>
          <w:u w:val="single"/>
        </w:rPr>
        <w:t>.</w:t>
      </w:r>
    </w:p>
    <w:p w:rsidR="00942893" w:rsidRPr="00942893" w:rsidRDefault="00942893" w:rsidP="00942893">
      <w:pPr>
        <w:ind w:left="-709" w:firstLine="142"/>
        <w:jc w:val="both"/>
        <w:rPr>
          <w:sz w:val="16"/>
          <w:szCs w:val="16"/>
        </w:rPr>
      </w:pPr>
      <w:r w:rsidRPr="00942893">
        <w:rPr>
          <w:b/>
          <w:sz w:val="16"/>
          <w:szCs w:val="16"/>
        </w:rPr>
        <w:t>6.</w:t>
      </w:r>
      <w:r w:rsidRPr="00942893">
        <w:rPr>
          <w:sz w:val="16"/>
          <w:szCs w:val="16"/>
        </w:rPr>
        <w:t xml:space="preserve"> </w:t>
      </w:r>
      <w:proofErr w:type="gramStart"/>
      <w:r w:rsidRPr="00942893">
        <w:rPr>
          <w:sz w:val="16"/>
          <w:szCs w:val="16"/>
        </w:rPr>
        <w:t>Контроль за</w:t>
      </w:r>
      <w:proofErr w:type="gramEnd"/>
      <w:r w:rsidRPr="00942893">
        <w:rPr>
          <w:sz w:val="16"/>
          <w:szCs w:val="16"/>
        </w:rPr>
        <w:t xml:space="preserve"> выполнением настоящего постановления оставляю за собой.</w:t>
      </w:r>
    </w:p>
    <w:p w:rsidR="00942893" w:rsidRPr="00942893" w:rsidRDefault="00942893" w:rsidP="00942893">
      <w:pPr>
        <w:ind w:left="-709"/>
        <w:rPr>
          <w:sz w:val="16"/>
          <w:szCs w:val="16"/>
        </w:rPr>
      </w:pPr>
      <w:r w:rsidRPr="00942893">
        <w:rPr>
          <w:sz w:val="16"/>
          <w:szCs w:val="16"/>
        </w:rPr>
        <w:t>Глава  сельского поселения                                                                       Л.М. Хамитова</w:t>
      </w:r>
    </w:p>
    <w:p w:rsidR="00942893" w:rsidRPr="00942893" w:rsidRDefault="00942893" w:rsidP="00942893">
      <w:pPr>
        <w:ind w:left="-709" w:firstLine="142"/>
        <w:rPr>
          <w:sz w:val="16"/>
          <w:szCs w:val="16"/>
        </w:rPr>
      </w:pPr>
    </w:p>
    <w:p w:rsidR="00942893" w:rsidRPr="00942893" w:rsidRDefault="00942893" w:rsidP="00942893">
      <w:pPr>
        <w:ind w:left="-709" w:firstLine="142"/>
        <w:rPr>
          <w:sz w:val="16"/>
          <w:szCs w:val="16"/>
        </w:rPr>
      </w:pPr>
    </w:p>
    <w:p w:rsidR="00942893" w:rsidRPr="00942893" w:rsidRDefault="00942893" w:rsidP="00942893">
      <w:pPr>
        <w:spacing w:line="240" w:lineRule="atLeast"/>
        <w:ind w:left="-709"/>
        <w:rPr>
          <w:sz w:val="16"/>
          <w:szCs w:val="16"/>
        </w:rPr>
      </w:pPr>
    </w:p>
    <w:p w:rsidR="00942893" w:rsidRPr="00942893" w:rsidRDefault="00942893" w:rsidP="00942893">
      <w:pPr>
        <w:spacing w:line="240" w:lineRule="atLeast"/>
        <w:ind w:left="-709"/>
        <w:rPr>
          <w:sz w:val="16"/>
          <w:szCs w:val="16"/>
        </w:rPr>
      </w:pPr>
    </w:p>
    <w:tbl>
      <w:tblPr>
        <w:tblpPr w:leftFromText="180" w:rightFromText="180" w:vertAnchor="text" w:horzAnchor="page" w:tblpX="6208" w:tblpY="-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3"/>
      </w:tblGrid>
      <w:tr w:rsidR="00942893" w:rsidRPr="0046103B" w:rsidTr="001F3586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46103B" w:rsidRDefault="00942893" w:rsidP="001F3586">
            <w:pPr>
              <w:ind w:right="-283"/>
              <w:jc w:val="both"/>
              <w:rPr>
                <w:sz w:val="16"/>
                <w:szCs w:val="16"/>
              </w:rPr>
            </w:pPr>
            <w:r w:rsidRPr="0046103B">
              <w:rPr>
                <w:sz w:val="16"/>
                <w:szCs w:val="16"/>
              </w:rPr>
              <w:t>Учредители:</w:t>
            </w:r>
          </w:p>
          <w:p w:rsidR="00942893" w:rsidRPr="0046103B" w:rsidRDefault="00942893" w:rsidP="001F3586">
            <w:pPr>
              <w:ind w:right="-283"/>
              <w:jc w:val="both"/>
              <w:rPr>
                <w:sz w:val="16"/>
                <w:szCs w:val="16"/>
              </w:rPr>
            </w:pPr>
            <w:r w:rsidRPr="0046103B">
              <w:rPr>
                <w:sz w:val="16"/>
                <w:szCs w:val="16"/>
              </w:rPr>
              <w:t>Совет Большебичинского сельского поселения</w:t>
            </w:r>
          </w:p>
          <w:p w:rsidR="00942893" w:rsidRPr="0046103B" w:rsidRDefault="00942893" w:rsidP="001F3586">
            <w:pPr>
              <w:ind w:right="-283"/>
              <w:jc w:val="both"/>
              <w:rPr>
                <w:sz w:val="16"/>
                <w:szCs w:val="16"/>
              </w:rPr>
            </w:pPr>
            <w:r w:rsidRPr="0046103B">
              <w:rPr>
                <w:sz w:val="16"/>
                <w:szCs w:val="16"/>
              </w:rPr>
              <w:t>Усть-Ишимского муниципального района Омской области</w:t>
            </w:r>
          </w:p>
          <w:p w:rsidR="00942893" w:rsidRPr="0046103B" w:rsidRDefault="00942893" w:rsidP="001F3586">
            <w:pPr>
              <w:ind w:right="-283"/>
              <w:jc w:val="both"/>
              <w:rPr>
                <w:sz w:val="16"/>
                <w:szCs w:val="16"/>
              </w:rPr>
            </w:pPr>
            <w:r w:rsidRPr="0046103B">
              <w:rPr>
                <w:sz w:val="16"/>
                <w:szCs w:val="16"/>
              </w:rPr>
              <w:t>Главный редактор – Огорелкова Т.В. заместитель председателя Совета Большебичинского сельского поселения</w:t>
            </w:r>
          </w:p>
          <w:p w:rsidR="00942893" w:rsidRPr="0046103B" w:rsidRDefault="00942893" w:rsidP="001F3586">
            <w:pPr>
              <w:ind w:right="-283"/>
              <w:jc w:val="both"/>
              <w:rPr>
                <w:sz w:val="16"/>
                <w:szCs w:val="16"/>
              </w:rPr>
            </w:pPr>
            <w:r w:rsidRPr="0046103B">
              <w:rPr>
                <w:sz w:val="16"/>
                <w:szCs w:val="16"/>
              </w:rPr>
              <w:t xml:space="preserve">Адрес: с. </w:t>
            </w:r>
            <w:proofErr w:type="gramStart"/>
            <w:r w:rsidRPr="0046103B">
              <w:rPr>
                <w:sz w:val="16"/>
                <w:szCs w:val="16"/>
              </w:rPr>
              <w:t>Большая</w:t>
            </w:r>
            <w:proofErr w:type="gramEnd"/>
            <w:r w:rsidRPr="0046103B">
              <w:rPr>
                <w:sz w:val="16"/>
                <w:szCs w:val="16"/>
              </w:rPr>
              <w:t xml:space="preserve"> Бича, ул. Школьная , 1</w:t>
            </w:r>
          </w:p>
          <w:p w:rsidR="00942893" w:rsidRPr="0046103B" w:rsidRDefault="00942893" w:rsidP="001F3586">
            <w:pPr>
              <w:ind w:right="-283"/>
              <w:jc w:val="both"/>
              <w:rPr>
                <w:sz w:val="16"/>
                <w:szCs w:val="16"/>
              </w:rPr>
            </w:pPr>
            <w:r w:rsidRPr="0046103B">
              <w:rPr>
                <w:sz w:val="16"/>
                <w:szCs w:val="16"/>
              </w:rPr>
              <w:t>Тел.: 2-31-39</w:t>
            </w:r>
          </w:p>
          <w:p w:rsidR="00942893" w:rsidRPr="0046103B" w:rsidRDefault="00942893" w:rsidP="001F3586">
            <w:pPr>
              <w:ind w:right="-283"/>
              <w:jc w:val="both"/>
              <w:rPr>
                <w:sz w:val="16"/>
                <w:szCs w:val="16"/>
              </w:rPr>
            </w:pPr>
            <w:r w:rsidRPr="0046103B">
              <w:rPr>
                <w:sz w:val="16"/>
                <w:szCs w:val="16"/>
              </w:rPr>
              <w:t>Тираж: 10 экз.</w:t>
            </w:r>
          </w:p>
          <w:p w:rsidR="00942893" w:rsidRPr="0046103B" w:rsidRDefault="00942893" w:rsidP="001F3586">
            <w:pPr>
              <w:ind w:right="-283"/>
              <w:jc w:val="both"/>
              <w:rPr>
                <w:sz w:val="16"/>
                <w:szCs w:val="16"/>
              </w:rPr>
            </w:pPr>
            <w:r w:rsidRPr="0046103B">
              <w:rPr>
                <w:sz w:val="16"/>
                <w:szCs w:val="16"/>
              </w:rPr>
              <w:t>Бесплатно</w:t>
            </w:r>
          </w:p>
        </w:tc>
      </w:tr>
    </w:tbl>
    <w:p w:rsidR="00942893" w:rsidRPr="00942893" w:rsidRDefault="00942893" w:rsidP="00942893">
      <w:pPr>
        <w:spacing w:line="240" w:lineRule="atLeast"/>
        <w:rPr>
          <w:sz w:val="16"/>
          <w:szCs w:val="16"/>
        </w:rPr>
      </w:pPr>
    </w:p>
    <w:p w:rsidR="00942893" w:rsidRPr="00942893" w:rsidRDefault="00942893" w:rsidP="00942893">
      <w:pPr>
        <w:spacing w:line="240" w:lineRule="atLeast"/>
        <w:rPr>
          <w:sz w:val="16"/>
          <w:szCs w:val="16"/>
        </w:rPr>
      </w:pPr>
    </w:p>
    <w:p w:rsidR="00942893" w:rsidRPr="00942893" w:rsidRDefault="00942893" w:rsidP="00942893">
      <w:pPr>
        <w:spacing w:line="240" w:lineRule="atLeast"/>
        <w:rPr>
          <w:sz w:val="16"/>
          <w:szCs w:val="16"/>
        </w:rPr>
      </w:pPr>
    </w:p>
    <w:p w:rsidR="00942893" w:rsidRPr="00942893" w:rsidRDefault="00942893" w:rsidP="00942893">
      <w:pPr>
        <w:rPr>
          <w:sz w:val="16"/>
          <w:szCs w:val="16"/>
        </w:rPr>
      </w:pPr>
    </w:p>
    <w:p w:rsidR="00762BC4" w:rsidRPr="00942893" w:rsidRDefault="00762BC4" w:rsidP="00762BC4">
      <w:pPr>
        <w:rPr>
          <w:sz w:val="16"/>
          <w:szCs w:val="16"/>
        </w:rPr>
      </w:pPr>
    </w:p>
    <w:p w:rsidR="00762BC4" w:rsidRDefault="00762BC4" w:rsidP="00762BC4">
      <w:pPr>
        <w:rPr>
          <w:sz w:val="18"/>
          <w:szCs w:val="18"/>
        </w:rPr>
      </w:pPr>
    </w:p>
    <w:p w:rsidR="00762BC4" w:rsidRDefault="00762BC4" w:rsidP="00762BC4">
      <w:pPr>
        <w:rPr>
          <w:sz w:val="18"/>
          <w:szCs w:val="18"/>
        </w:rPr>
      </w:pPr>
    </w:p>
    <w:p w:rsidR="00762BC4" w:rsidRDefault="00762BC4" w:rsidP="00762BC4">
      <w:pPr>
        <w:rPr>
          <w:sz w:val="18"/>
          <w:szCs w:val="18"/>
        </w:rPr>
      </w:pPr>
    </w:p>
    <w:p w:rsidR="00762BC4" w:rsidRDefault="00762BC4" w:rsidP="00762BC4">
      <w:pPr>
        <w:rPr>
          <w:sz w:val="18"/>
          <w:szCs w:val="18"/>
        </w:rPr>
      </w:pPr>
    </w:p>
    <w:p w:rsidR="00762BC4" w:rsidRDefault="00762BC4" w:rsidP="00762BC4">
      <w:pPr>
        <w:rPr>
          <w:sz w:val="18"/>
          <w:szCs w:val="18"/>
        </w:rPr>
      </w:pPr>
    </w:p>
    <w:p w:rsidR="00762BC4" w:rsidRDefault="00762BC4" w:rsidP="00762BC4">
      <w:pPr>
        <w:rPr>
          <w:sz w:val="18"/>
          <w:szCs w:val="18"/>
        </w:rPr>
      </w:pPr>
    </w:p>
    <w:p w:rsidR="00762BC4" w:rsidRDefault="00762BC4" w:rsidP="00762BC4">
      <w:pPr>
        <w:rPr>
          <w:sz w:val="18"/>
          <w:szCs w:val="18"/>
        </w:rPr>
      </w:pPr>
    </w:p>
    <w:p w:rsidR="00762BC4" w:rsidRDefault="00762BC4" w:rsidP="00762BC4">
      <w:pPr>
        <w:rPr>
          <w:sz w:val="18"/>
          <w:szCs w:val="18"/>
        </w:rPr>
      </w:pPr>
    </w:p>
    <w:p w:rsidR="00762BC4" w:rsidRDefault="00762BC4" w:rsidP="00762BC4">
      <w:pPr>
        <w:jc w:val="center"/>
      </w:pPr>
    </w:p>
    <w:p w:rsidR="00762BC4" w:rsidRDefault="00762BC4" w:rsidP="00762BC4">
      <w:pPr>
        <w:jc w:val="right"/>
        <w:rPr>
          <w:sz w:val="20"/>
          <w:szCs w:val="20"/>
        </w:rPr>
        <w:sectPr w:rsidR="00762BC4" w:rsidSect="00942893">
          <w:pgSz w:w="11906" w:h="16838"/>
          <w:pgMar w:top="709" w:right="566" w:bottom="567" w:left="1134" w:header="709" w:footer="709" w:gutter="0"/>
          <w:cols w:space="708"/>
          <w:docGrid w:linePitch="360"/>
        </w:sectPr>
      </w:pPr>
    </w:p>
    <w:p w:rsidR="00762BC4" w:rsidRDefault="00762BC4" w:rsidP="00762BC4">
      <w:pPr>
        <w:jc w:val="right"/>
        <w:rPr>
          <w:sz w:val="20"/>
          <w:szCs w:val="20"/>
        </w:rPr>
      </w:pPr>
    </w:p>
    <w:p w:rsidR="00762BC4" w:rsidRDefault="00762BC4" w:rsidP="00762BC4">
      <w:pPr>
        <w:jc w:val="right"/>
        <w:rPr>
          <w:sz w:val="20"/>
          <w:szCs w:val="20"/>
        </w:rPr>
      </w:pPr>
    </w:p>
    <w:p w:rsidR="00BD610E" w:rsidRDefault="00BD610E" w:rsidP="006B58E6">
      <w:pPr>
        <w:jc w:val="center"/>
        <w:rPr>
          <w:sz w:val="16"/>
          <w:szCs w:val="16"/>
        </w:rPr>
        <w:sectPr w:rsidR="00BD610E" w:rsidSect="00BD610E">
          <w:pgSz w:w="11906" w:h="16838"/>
          <w:pgMar w:top="851" w:right="567" w:bottom="1134" w:left="567" w:header="709" w:footer="709" w:gutter="0"/>
          <w:cols w:space="708"/>
          <w:docGrid w:linePitch="360"/>
        </w:sectPr>
      </w:pPr>
    </w:p>
    <w:p w:rsidR="00BD610E" w:rsidRDefault="00BD610E" w:rsidP="00762BC4">
      <w:pPr>
        <w:jc w:val="both"/>
        <w:sectPr w:rsidR="00BD610E" w:rsidSect="00BD610E">
          <w:pgSz w:w="11906" w:h="16838"/>
          <w:pgMar w:top="851" w:right="567" w:bottom="1134" w:left="567" w:header="709" w:footer="709" w:gutter="0"/>
          <w:cols w:space="708"/>
          <w:docGrid w:linePitch="360"/>
        </w:sectPr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right"/>
        <w:rPr>
          <w:sz w:val="20"/>
          <w:szCs w:val="20"/>
        </w:rPr>
      </w:pPr>
    </w:p>
    <w:p w:rsidR="00762BC4" w:rsidRDefault="00762BC4" w:rsidP="00762BC4">
      <w:pPr>
        <w:pStyle w:val="Default"/>
        <w:jc w:val="center"/>
        <w:rPr>
          <w:color w:val="auto"/>
          <w:sz w:val="23"/>
          <w:szCs w:val="23"/>
        </w:rPr>
      </w:pPr>
    </w:p>
    <w:p w:rsidR="00762BC4" w:rsidRDefault="00762BC4" w:rsidP="00762BC4">
      <w:pPr>
        <w:pStyle w:val="Default"/>
        <w:jc w:val="center"/>
        <w:rPr>
          <w:color w:val="auto"/>
          <w:sz w:val="23"/>
          <w:szCs w:val="23"/>
        </w:rPr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Pr="00285C45" w:rsidRDefault="00762BC4" w:rsidP="00762BC4">
      <w:pPr>
        <w:jc w:val="right"/>
        <w:rPr>
          <w:sz w:val="20"/>
          <w:szCs w:val="20"/>
        </w:rPr>
      </w:pPr>
      <w:r w:rsidRPr="00285C45">
        <w:rPr>
          <w:sz w:val="20"/>
          <w:szCs w:val="20"/>
        </w:rPr>
        <w:t xml:space="preserve"> </w:t>
      </w:r>
    </w:p>
    <w:p w:rsidR="00762BC4" w:rsidRDefault="00762BC4" w:rsidP="00762BC4">
      <w:pPr>
        <w:pStyle w:val="Default"/>
        <w:jc w:val="center"/>
        <w:rPr>
          <w:color w:val="auto"/>
          <w:sz w:val="23"/>
          <w:szCs w:val="23"/>
        </w:rPr>
      </w:pPr>
    </w:p>
    <w:p w:rsidR="00762BC4" w:rsidRDefault="00762BC4" w:rsidP="00762BC4">
      <w:pPr>
        <w:pStyle w:val="Default"/>
        <w:jc w:val="center"/>
        <w:rPr>
          <w:color w:val="auto"/>
          <w:sz w:val="23"/>
          <w:szCs w:val="23"/>
        </w:rPr>
      </w:pPr>
    </w:p>
    <w:p w:rsidR="00762BC4" w:rsidRPr="00E90132" w:rsidRDefault="00762BC4" w:rsidP="00762BC4">
      <w:pPr>
        <w:jc w:val="both"/>
        <w:sectPr w:rsidR="00762BC4" w:rsidRPr="00E90132" w:rsidSect="00BD610E">
          <w:pgSz w:w="11906" w:h="16838"/>
          <w:pgMar w:top="851" w:right="567" w:bottom="1134" w:left="567" w:header="709" w:footer="709" w:gutter="0"/>
          <w:cols w:space="708"/>
          <w:docGrid w:linePitch="360"/>
        </w:sectPr>
      </w:pPr>
    </w:p>
    <w:p w:rsidR="00762BC4" w:rsidRDefault="00762BC4" w:rsidP="00762BC4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762BC4" w:rsidRDefault="00762BC4" w:rsidP="00762BC4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  <w:sectPr w:rsidR="00762BC4" w:rsidSect="00242330">
          <w:pgSz w:w="16838" w:h="11906" w:orient="landscape"/>
          <w:pgMar w:top="851" w:right="851" w:bottom="1701" w:left="794" w:header="709" w:footer="709" w:gutter="0"/>
          <w:cols w:space="708"/>
          <w:docGrid w:linePitch="360"/>
        </w:sect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901DC8" w:rsidRDefault="00901DC8" w:rsidP="00762BC4">
      <w:pPr>
        <w:jc w:val="right"/>
        <w:rPr>
          <w:bCs/>
        </w:rPr>
      </w:pPr>
    </w:p>
    <w:p w:rsidR="00901DC8" w:rsidRDefault="00901DC8" w:rsidP="00762BC4">
      <w:pPr>
        <w:jc w:val="right"/>
        <w:rPr>
          <w:bCs/>
        </w:rPr>
      </w:pPr>
    </w:p>
    <w:p w:rsidR="00901DC8" w:rsidRDefault="00901DC8" w:rsidP="00762BC4">
      <w:pPr>
        <w:jc w:val="right"/>
        <w:rPr>
          <w:bCs/>
        </w:rPr>
      </w:pPr>
    </w:p>
    <w:p w:rsidR="00901DC8" w:rsidRDefault="00901DC8" w:rsidP="00762BC4">
      <w:pPr>
        <w:jc w:val="right"/>
        <w:rPr>
          <w:bCs/>
        </w:rPr>
      </w:pPr>
    </w:p>
    <w:p w:rsidR="00901DC8" w:rsidRDefault="00901DC8" w:rsidP="00762BC4">
      <w:pPr>
        <w:jc w:val="right"/>
        <w:rPr>
          <w:bCs/>
        </w:rPr>
      </w:pPr>
    </w:p>
    <w:p w:rsidR="00901DC8" w:rsidRDefault="00901DC8" w:rsidP="00762BC4">
      <w:pPr>
        <w:jc w:val="right"/>
        <w:rPr>
          <w:bCs/>
        </w:rPr>
      </w:pPr>
    </w:p>
    <w:p w:rsidR="00901DC8" w:rsidRDefault="00901DC8" w:rsidP="00762BC4">
      <w:pPr>
        <w:jc w:val="right"/>
        <w:rPr>
          <w:bCs/>
        </w:rPr>
      </w:pPr>
    </w:p>
    <w:p w:rsidR="00901DC8" w:rsidRDefault="00901DC8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rPr>
          <w:bCs/>
        </w:rPr>
      </w:pPr>
    </w:p>
    <w:p w:rsidR="00762BC4" w:rsidRDefault="00762BC4" w:rsidP="00942893">
      <w:pPr>
        <w:rPr>
          <w:bCs/>
        </w:rPr>
        <w:sectPr w:rsidR="00762BC4" w:rsidSect="00242330">
          <w:pgSz w:w="16838" w:h="11906" w:orient="landscape"/>
          <w:pgMar w:top="851" w:right="851" w:bottom="1701" w:left="794" w:header="709" w:footer="709" w:gutter="0"/>
          <w:cols w:space="708"/>
          <w:docGrid w:linePitch="360"/>
        </w:sectPr>
      </w:pPr>
    </w:p>
    <w:p w:rsidR="0046103B" w:rsidRPr="0046103B" w:rsidRDefault="0046103B" w:rsidP="0046103B">
      <w:pPr>
        <w:rPr>
          <w:sz w:val="16"/>
          <w:szCs w:val="16"/>
        </w:rPr>
      </w:pPr>
    </w:p>
    <w:p w:rsidR="0046103B" w:rsidRPr="0046103B" w:rsidRDefault="0046103B" w:rsidP="0046103B">
      <w:pPr>
        <w:rPr>
          <w:sz w:val="16"/>
          <w:szCs w:val="16"/>
        </w:rPr>
      </w:pPr>
    </w:p>
    <w:p w:rsidR="0046103B" w:rsidRPr="0046103B" w:rsidRDefault="0046103B" w:rsidP="0046103B">
      <w:pPr>
        <w:pStyle w:val="ConsPlusNormal"/>
        <w:tabs>
          <w:tab w:val="left" w:pos="0"/>
        </w:tabs>
        <w:ind w:left="345"/>
        <w:jc w:val="both"/>
        <w:rPr>
          <w:rFonts w:ascii="Times New Roman" w:hAnsi="Times New Roman" w:cs="Times New Roman"/>
          <w:sz w:val="16"/>
          <w:szCs w:val="16"/>
        </w:rPr>
      </w:pPr>
    </w:p>
    <w:p w:rsidR="0072214C" w:rsidRPr="005440CA" w:rsidRDefault="0072214C" w:rsidP="0072214C">
      <w:pPr>
        <w:pStyle w:val="ConsPlusNormal"/>
        <w:ind w:right="139"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2362E" w:rsidRPr="005440CA" w:rsidRDefault="0032362E" w:rsidP="0032362E">
      <w:pPr>
        <w:jc w:val="both"/>
        <w:rPr>
          <w:sz w:val="16"/>
          <w:szCs w:val="16"/>
        </w:rPr>
      </w:pPr>
    </w:p>
    <w:p w:rsidR="008F70C6" w:rsidRPr="005440CA" w:rsidRDefault="008F70C6" w:rsidP="008F70C6">
      <w:pPr>
        <w:rPr>
          <w:sz w:val="16"/>
          <w:szCs w:val="16"/>
        </w:rPr>
      </w:pPr>
      <w:r w:rsidRPr="005440CA">
        <w:rPr>
          <w:sz w:val="16"/>
          <w:szCs w:val="16"/>
        </w:rPr>
        <w:t xml:space="preserve">                                    </w:t>
      </w:r>
    </w:p>
    <w:p w:rsidR="008F70C6" w:rsidRPr="005440CA" w:rsidRDefault="008F70C6" w:rsidP="008F70C6">
      <w:pPr>
        <w:jc w:val="center"/>
        <w:rPr>
          <w:sz w:val="16"/>
          <w:szCs w:val="16"/>
        </w:rPr>
      </w:pPr>
    </w:p>
    <w:p w:rsidR="008F70C6" w:rsidRPr="005440CA" w:rsidRDefault="008F70C6" w:rsidP="008F70C6">
      <w:pPr>
        <w:rPr>
          <w:sz w:val="16"/>
          <w:szCs w:val="16"/>
        </w:rPr>
      </w:pPr>
    </w:p>
    <w:p w:rsidR="00B65B08" w:rsidRPr="005440CA" w:rsidRDefault="00B65B08" w:rsidP="00C4182A">
      <w:pPr>
        <w:ind w:left="-709" w:right="-283"/>
        <w:rPr>
          <w:sz w:val="16"/>
          <w:szCs w:val="16"/>
        </w:rPr>
      </w:pPr>
    </w:p>
    <w:p w:rsidR="008D262E" w:rsidRPr="005440CA" w:rsidRDefault="00077DAF" w:rsidP="00C4182A">
      <w:pPr>
        <w:ind w:left="-709" w:right="-283"/>
        <w:rPr>
          <w:sz w:val="16"/>
          <w:szCs w:val="16"/>
        </w:rPr>
      </w:pPr>
      <w:r w:rsidRPr="005440CA">
        <w:rPr>
          <w:sz w:val="16"/>
          <w:szCs w:val="16"/>
        </w:rPr>
        <w:t xml:space="preserve">                           </w:t>
      </w:r>
    </w:p>
    <w:p w:rsidR="00445B3F" w:rsidRPr="005440CA" w:rsidRDefault="008D262E" w:rsidP="00C4182A">
      <w:pPr>
        <w:ind w:left="-709" w:right="-283"/>
        <w:jc w:val="right"/>
        <w:rPr>
          <w:sz w:val="16"/>
          <w:szCs w:val="16"/>
        </w:rPr>
      </w:pPr>
      <w:r w:rsidRPr="005440CA">
        <w:rPr>
          <w:sz w:val="16"/>
          <w:szCs w:val="16"/>
        </w:rPr>
        <w:t xml:space="preserve"> </w:t>
      </w:r>
    </w:p>
    <w:p w:rsidR="00445B3F" w:rsidRPr="005440CA" w:rsidRDefault="00445B3F" w:rsidP="00C4182A">
      <w:pPr>
        <w:shd w:val="clear" w:color="auto" w:fill="FFFFFF"/>
        <w:ind w:left="-709" w:right="-283"/>
        <w:jc w:val="both"/>
        <w:rPr>
          <w:spacing w:val="-4"/>
          <w:sz w:val="16"/>
          <w:szCs w:val="16"/>
        </w:rPr>
      </w:pPr>
    </w:p>
    <w:p w:rsidR="00B92D7A" w:rsidRPr="005440CA" w:rsidRDefault="00B92D7A" w:rsidP="00C4182A">
      <w:pPr>
        <w:ind w:left="-709" w:right="-283"/>
        <w:jc w:val="both"/>
        <w:rPr>
          <w:sz w:val="16"/>
          <w:szCs w:val="16"/>
        </w:rPr>
      </w:pPr>
    </w:p>
    <w:p w:rsidR="00B92D7A" w:rsidRPr="005440CA" w:rsidRDefault="00B92D7A" w:rsidP="00C4182A">
      <w:pPr>
        <w:ind w:left="-709" w:right="-283"/>
        <w:jc w:val="right"/>
        <w:rPr>
          <w:sz w:val="16"/>
          <w:szCs w:val="16"/>
        </w:rPr>
      </w:pPr>
    </w:p>
    <w:p w:rsidR="00B92D7A" w:rsidRPr="005440CA" w:rsidRDefault="00B92D7A" w:rsidP="00C4182A">
      <w:pPr>
        <w:ind w:left="-709" w:right="-283"/>
        <w:jc w:val="right"/>
        <w:rPr>
          <w:sz w:val="16"/>
          <w:szCs w:val="16"/>
        </w:rPr>
      </w:pPr>
    </w:p>
    <w:p w:rsidR="00B92D7A" w:rsidRPr="005440CA" w:rsidRDefault="00B92D7A" w:rsidP="00C4182A">
      <w:pPr>
        <w:ind w:left="-709" w:right="-283"/>
        <w:jc w:val="right"/>
        <w:rPr>
          <w:sz w:val="16"/>
          <w:szCs w:val="16"/>
        </w:rPr>
      </w:pPr>
    </w:p>
    <w:p w:rsidR="00B92D7A" w:rsidRPr="005440CA" w:rsidRDefault="00B92D7A" w:rsidP="00C4182A">
      <w:pPr>
        <w:ind w:left="-709" w:right="-283"/>
        <w:jc w:val="right"/>
        <w:rPr>
          <w:sz w:val="16"/>
          <w:szCs w:val="16"/>
        </w:rPr>
      </w:pPr>
    </w:p>
    <w:p w:rsidR="00B92D7A" w:rsidRPr="005440CA" w:rsidRDefault="00B92D7A" w:rsidP="00B92D7A">
      <w:pPr>
        <w:ind w:left="-360"/>
        <w:jc w:val="right"/>
        <w:rPr>
          <w:sz w:val="16"/>
          <w:szCs w:val="16"/>
        </w:rPr>
      </w:pPr>
    </w:p>
    <w:p w:rsidR="004C1DF9" w:rsidRPr="004C1DF9" w:rsidRDefault="004C1DF9">
      <w:pPr>
        <w:ind w:left="-360"/>
        <w:jc w:val="right"/>
        <w:rPr>
          <w:sz w:val="16"/>
          <w:szCs w:val="16"/>
        </w:rPr>
      </w:pPr>
    </w:p>
    <w:sectPr w:rsidR="004C1DF9" w:rsidRPr="004C1DF9" w:rsidSect="00077DAF">
      <w:pgSz w:w="11906" w:h="16838"/>
      <w:pgMar w:top="568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>
    <w:nsid w:val="0A383F02"/>
    <w:multiLevelType w:val="hybridMultilevel"/>
    <w:tmpl w:val="0548D7FA"/>
    <w:lvl w:ilvl="0" w:tplc="6F7446F8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40D51"/>
    <w:multiLevelType w:val="hybridMultilevel"/>
    <w:tmpl w:val="D078417A"/>
    <w:lvl w:ilvl="0" w:tplc="646620E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42E4A16"/>
    <w:multiLevelType w:val="hybridMultilevel"/>
    <w:tmpl w:val="91526EBC"/>
    <w:lvl w:ilvl="0" w:tplc="4ABC5EA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D3927"/>
    <w:multiLevelType w:val="hybridMultilevel"/>
    <w:tmpl w:val="0F628580"/>
    <w:lvl w:ilvl="0" w:tplc="077805C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06347B"/>
    <w:multiLevelType w:val="hybridMultilevel"/>
    <w:tmpl w:val="1886219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F14052"/>
    <w:multiLevelType w:val="hybridMultilevel"/>
    <w:tmpl w:val="0DA6F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DB07B2"/>
    <w:multiLevelType w:val="hybridMultilevel"/>
    <w:tmpl w:val="5ADE8636"/>
    <w:lvl w:ilvl="0" w:tplc="E09C67AA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B93153"/>
    <w:multiLevelType w:val="hybridMultilevel"/>
    <w:tmpl w:val="9D1A8E80"/>
    <w:lvl w:ilvl="0" w:tplc="6B76EA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B65BA6"/>
    <w:multiLevelType w:val="hybridMultilevel"/>
    <w:tmpl w:val="C9FE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46625"/>
    <w:multiLevelType w:val="hybridMultilevel"/>
    <w:tmpl w:val="4DAC3C4A"/>
    <w:lvl w:ilvl="0" w:tplc="9C96B15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92D7A"/>
    <w:rsid w:val="000316A7"/>
    <w:rsid w:val="0004507D"/>
    <w:rsid w:val="00070FBF"/>
    <w:rsid w:val="00077DAF"/>
    <w:rsid w:val="000816AF"/>
    <w:rsid w:val="00083B6A"/>
    <w:rsid w:val="00083C4B"/>
    <w:rsid w:val="00084FE0"/>
    <w:rsid w:val="000A16C2"/>
    <w:rsid w:val="000A2E8C"/>
    <w:rsid w:val="000A3297"/>
    <w:rsid w:val="000A7D7E"/>
    <w:rsid w:val="000B0900"/>
    <w:rsid w:val="000B1E88"/>
    <w:rsid w:val="000F58EA"/>
    <w:rsid w:val="0011259D"/>
    <w:rsid w:val="0011400E"/>
    <w:rsid w:val="00122061"/>
    <w:rsid w:val="0013004C"/>
    <w:rsid w:val="00133EB7"/>
    <w:rsid w:val="001342E7"/>
    <w:rsid w:val="00143A08"/>
    <w:rsid w:val="00155848"/>
    <w:rsid w:val="0016654F"/>
    <w:rsid w:val="0019531E"/>
    <w:rsid w:val="001B1810"/>
    <w:rsid w:val="001C7BAC"/>
    <w:rsid w:val="001E100E"/>
    <w:rsid w:val="001F1C63"/>
    <w:rsid w:val="001F3D28"/>
    <w:rsid w:val="00222C17"/>
    <w:rsid w:val="002363B4"/>
    <w:rsid w:val="0025247E"/>
    <w:rsid w:val="002714CA"/>
    <w:rsid w:val="00280408"/>
    <w:rsid w:val="0028474E"/>
    <w:rsid w:val="00293736"/>
    <w:rsid w:val="002A115F"/>
    <w:rsid w:val="002C0927"/>
    <w:rsid w:val="002E6907"/>
    <w:rsid w:val="0032362E"/>
    <w:rsid w:val="00324D04"/>
    <w:rsid w:val="00351215"/>
    <w:rsid w:val="00364F18"/>
    <w:rsid w:val="003663E6"/>
    <w:rsid w:val="00383155"/>
    <w:rsid w:val="0039208C"/>
    <w:rsid w:val="003A21F8"/>
    <w:rsid w:val="003A7F53"/>
    <w:rsid w:val="003C726F"/>
    <w:rsid w:val="003D00DB"/>
    <w:rsid w:val="003F3F55"/>
    <w:rsid w:val="003F74B3"/>
    <w:rsid w:val="00401266"/>
    <w:rsid w:val="00405D3B"/>
    <w:rsid w:val="004100BA"/>
    <w:rsid w:val="00411EC4"/>
    <w:rsid w:val="00422FA1"/>
    <w:rsid w:val="00423990"/>
    <w:rsid w:val="00445B3F"/>
    <w:rsid w:val="004570D9"/>
    <w:rsid w:val="0046103B"/>
    <w:rsid w:val="00465AE6"/>
    <w:rsid w:val="004927D3"/>
    <w:rsid w:val="004B038F"/>
    <w:rsid w:val="004B41B3"/>
    <w:rsid w:val="004C1DF9"/>
    <w:rsid w:val="004C38F2"/>
    <w:rsid w:val="004D60F1"/>
    <w:rsid w:val="004F1967"/>
    <w:rsid w:val="004F7C7B"/>
    <w:rsid w:val="0050183C"/>
    <w:rsid w:val="00505D01"/>
    <w:rsid w:val="00525B51"/>
    <w:rsid w:val="0053012D"/>
    <w:rsid w:val="005306C7"/>
    <w:rsid w:val="005440CA"/>
    <w:rsid w:val="00550C4E"/>
    <w:rsid w:val="00550E69"/>
    <w:rsid w:val="00550E99"/>
    <w:rsid w:val="00567FEE"/>
    <w:rsid w:val="0058632D"/>
    <w:rsid w:val="005B7060"/>
    <w:rsid w:val="005C2BE7"/>
    <w:rsid w:val="005E4251"/>
    <w:rsid w:val="005E7C4A"/>
    <w:rsid w:val="00600162"/>
    <w:rsid w:val="00616007"/>
    <w:rsid w:val="00616BEC"/>
    <w:rsid w:val="00637A52"/>
    <w:rsid w:val="00650F92"/>
    <w:rsid w:val="006836B1"/>
    <w:rsid w:val="006B58E6"/>
    <w:rsid w:val="006C4380"/>
    <w:rsid w:val="006C43AB"/>
    <w:rsid w:val="006D4DAE"/>
    <w:rsid w:val="00702510"/>
    <w:rsid w:val="007039C3"/>
    <w:rsid w:val="00705122"/>
    <w:rsid w:val="0072214C"/>
    <w:rsid w:val="007343E2"/>
    <w:rsid w:val="0073753C"/>
    <w:rsid w:val="00737660"/>
    <w:rsid w:val="00744765"/>
    <w:rsid w:val="00762BC4"/>
    <w:rsid w:val="00784A79"/>
    <w:rsid w:val="007A289B"/>
    <w:rsid w:val="007A5395"/>
    <w:rsid w:val="007A69EC"/>
    <w:rsid w:val="007B1FF7"/>
    <w:rsid w:val="007F44B2"/>
    <w:rsid w:val="00810E4E"/>
    <w:rsid w:val="00832B9C"/>
    <w:rsid w:val="008428B3"/>
    <w:rsid w:val="00850801"/>
    <w:rsid w:val="00873A0E"/>
    <w:rsid w:val="00890563"/>
    <w:rsid w:val="008B1157"/>
    <w:rsid w:val="008B160C"/>
    <w:rsid w:val="008D01A6"/>
    <w:rsid w:val="008D03DB"/>
    <w:rsid w:val="008D262E"/>
    <w:rsid w:val="008F70C6"/>
    <w:rsid w:val="00901DC8"/>
    <w:rsid w:val="00903744"/>
    <w:rsid w:val="00903EA0"/>
    <w:rsid w:val="009125DA"/>
    <w:rsid w:val="009313F8"/>
    <w:rsid w:val="00933F2E"/>
    <w:rsid w:val="00942893"/>
    <w:rsid w:val="00952EEE"/>
    <w:rsid w:val="009565EE"/>
    <w:rsid w:val="00961196"/>
    <w:rsid w:val="0096226F"/>
    <w:rsid w:val="00963461"/>
    <w:rsid w:val="00967F90"/>
    <w:rsid w:val="00973AE9"/>
    <w:rsid w:val="00977241"/>
    <w:rsid w:val="00981EBE"/>
    <w:rsid w:val="00982E30"/>
    <w:rsid w:val="009A52BF"/>
    <w:rsid w:val="009B5D04"/>
    <w:rsid w:val="009D3C22"/>
    <w:rsid w:val="009D46CD"/>
    <w:rsid w:val="009E3A56"/>
    <w:rsid w:val="009F625F"/>
    <w:rsid w:val="00A0222A"/>
    <w:rsid w:val="00A049DB"/>
    <w:rsid w:val="00A23BDA"/>
    <w:rsid w:val="00A53C30"/>
    <w:rsid w:val="00A730AD"/>
    <w:rsid w:val="00AA6ACD"/>
    <w:rsid w:val="00AF0A07"/>
    <w:rsid w:val="00AF22D7"/>
    <w:rsid w:val="00B118A8"/>
    <w:rsid w:val="00B53EA2"/>
    <w:rsid w:val="00B65B08"/>
    <w:rsid w:val="00B7158C"/>
    <w:rsid w:val="00B82759"/>
    <w:rsid w:val="00B92D7A"/>
    <w:rsid w:val="00BB3127"/>
    <w:rsid w:val="00BB6340"/>
    <w:rsid w:val="00BB7EC6"/>
    <w:rsid w:val="00BD5F7A"/>
    <w:rsid w:val="00BD610E"/>
    <w:rsid w:val="00C24BF0"/>
    <w:rsid w:val="00C26E84"/>
    <w:rsid w:val="00C4182A"/>
    <w:rsid w:val="00C51267"/>
    <w:rsid w:val="00C51F42"/>
    <w:rsid w:val="00C61758"/>
    <w:rsid w:val="00C66B6A"/>
    <w:rsid w:val="00C74C90"/>
    <w:rsid w:val="00C902F3"/>
    <w:rsid w:val="00CB3241"/>
    <w:rsid w:val="00CC605A"/>
    <w:rsid w:val="00CE090F"/>
    <w:rsid w:val="00D037E7"/>
    <w:rsid w:val="00D12B46"/>
    <w:rsid w:val="00D14D89"/>
    <w:rsid w:val="00D21182"/>
    <w:rsid w:val="00D2333C"/>
    <w:rsid w:val="00D27936"/>
    <w:rsid w:val="00D34BC0"/>
    <w:rsid w:val="00D468EA"/>
    <w:rsid w:val="00D47E7F"/>
    <w:rsid w:val="00D56C53"/>
    <w:rsid w:val="00D86ECF"/>
    <w:rsid w:val="00DD0169"/>
    <w:rsid w:val="00DE220E"/>
    <w:rsid w:val="00DE6440"/>
    <w:rsid w:val="00DF6543"/>
    <w:rsid w:val="00E0721E"/>
    <w:rsid w:val="00E20C55"/>
    <w:rsid w:val="00E36E52"/>
    <w:rsid w:val="00E54825"/>
    <w:rsid w:val="00E60081"/>
    <w:rsid w:val="00EA3737"/>
    <w:rsid w:val="00EC2B6F"/>
    <w:rsid w:val="00EC4BA2"/>
    <w:rsid w:val="00EC7885"/>
    <w:rsid w:val="00EE6912"/>
    <w:rsid w:val="00EF5C2A"/>
    <w:rsid w:val="00F07EA5"/>
    <w:rsid w:val="00F602A2"/>
    <w:rsid w:val="00F62CBA"/>
    <w:rsid w:val="00F747ED"/>
    <w:rsid w:val="00F76C7F"/>
    <w:rsid w:val="00F83EDF"/>
    <w:rsid w:val="00F93023"/>
    <w:rsid w:val="00FA4322"/>
    <w:rsid w:val="00FC5F22"/>
    <w:rsid w:val="00FD020A"/>
    <w:rsid w:val="00FD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00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1E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92D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8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B9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2D7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B92D7A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B92D7A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uiPriority w:val="99"/>
    <w:rsid w:val="00B92D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B92D7A"/>
    <w:pPr>
      <w:jc w:val="center"/>
    </w:pPr>
    <w:rPr>
      <w:b/>
      <w:bCs/>
      <w:sz w:val="28"/>
    </w:rPr>
  </w:style>
  <w:style w:type="character" w:customStyle="1" w:styleId="a7">
    <w:name w:val="Подзаголовок Знак"/>
    <w:basedOn w:val="a0"/>
    <w:link w:val="a6"/>
    <w:rsid w:val="00B92D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B92D7A"/>
    <w:pPr>
      <w:spacing w:after="200" w:line="276" w:lineRule="auto"/>
      <w:ind w:left="720"/>
      <w:contextualSpacing/>
    </w:pPr>
    <w:rPr>
      <w:rFonts w:eastAsia="Calibri" w:cs="Calibri"/>
      <w:szCs w:val="22"/>
      <w:lang w:eastAsia="en-US"/>
    </w:rPr>
  </w:style>
  <w:style w:type="table" w:styleId="aa">
    <w:name w:val="Table Grid"/>
    <w:basedOn w:val="a1"/>
    <w:uiPriority w:val="59"/>
    <w:rsid w:val="00B82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827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link w:val="ac"/>
    <w:qFormat/>
    <w:rsid w:val="00445B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11"/>
    <w:unhideWhenUsed/>
    <w:rsid w:val="00A23BDA"/>
    <w:pPr>
      <w:widowControl w:val="0"/>
      <w:shd w:val="clear" w:color="auto" w:fill="FFFFFF"/>
      <w:spacing w:line="317" w:lineRule="exact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semiHidden/>
    <w:rsid w:val="00A23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rsid w:val="00A23B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(2)_"/>
    <w:basedOn w:val="a0"/>
    <w:link w:val="23"/>
    <w:locked/>
    <w:rsid w:val="00A23BDA"/>
    <w:rPr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23BDA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0pt">
    <w:name w:val="Основной текст (2) + Интервал 0 pt"/>
    <w:basedOn w:val="22"/>
    <w:rsid w:val="00A23BDA"/>
    <w:rPr>
      <w:spacing w:val="-10"/>
    </w:rPr>
  </w:style>
  <w:style w:type="character" w:customStyle="1" w:styleId="af">
    <w:name w:val="Основной текст + Полужирный"/>
    <w:basedOn w:val="ae"/>
    <w:rsid w:val="00A23BDA"/>
    <w:rPr>
      <w:b/>
      <w:bCs/>
      <w:sz w:val="28"/>
      <w:szCs w:val="28"/>
      <w:shd w:val="clear" w:color="auto" w:fill="FFFFFF"/>
    </w:rPr>
  </w:style>
  <w:style w:type="character" w:customStyle="1" w:styleId="11">
    <w:name w:val="Основной текст Знак1"/>
    <w:basedOn w:val="a0"/>
    <w:link w:val="ad"/>
    <w:locked/>
    <w:rsid w:val="00A23BD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A28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7A28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Заголовок статьи"/>
    <w:basedOn w:val="a"/>
    <w:next w:val="a"/>
    <w:uiPriority w:val="99"/>
    <w:rsid w:val="007A289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4">
    <w:name w:val="Body Text 2"/>
    <w:basedOn w:val="a"/>
    <w:link w:val="25"/>
    <w:rsid w:val="00D2333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D23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5B7060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rsid w:val="00DE2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525B5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1E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6">
    <w:name w:val="Body Text Indent 2"/>
    <w:basedOn w:val="a"/>
    <w:link w:val="27"/>
    <w:rsid w:val="00411EC4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rsid w:val="00411E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mphasis"/>
    <w:basedOn w:val="a0"/>
    <w:uiPriority w:val="99"/>
    <w:qFormat/>
    <w:rsid w:val="00D47E7F"/>
    <w:rPr>
      <w:rFonts w:cs="Times New Roman"/>
      <w:i/>
    </w:rPr>
  </w:style>
  <w:style w:type="character" w:customStyle="1" w:styleId="af3">
    <w:name w:val="Основной текст_"/>
    <w:basedOn w:val="a0"/>
    <w:link w:val="28"/>
    <w:locked/>
    <w:rsid w:val="00D47E7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3"/>
    <w:rsid w:val="00D47E7F"/>
    <w:pPr>
      <w:widowControl w:val="0"/>
      <w:shd w:val="clear" w:color="auto" w:fill="FFFFFF"/>
      <w:spacing w:before="240" w:line="312" w:lineRule="exact"/>
      <w:jc w:val="both"/>
    </w:pPr>
    <w:rPr>
      <w:rFonts w:eastAsiaTheme="minorHAnsi" w:cstheme="minorBidi"/>
      <w:sz w:val="26"/>
      <w:szCs w:val="26"/>
      <w:lang w:eastAsia="en-US"/>
    </w:rPr>
  </w:style>
  <w:style w:type="paragraph" w:customStyle="1" w:styleId="text">
    <w:name w:val="text"/>
    <w:basedOn w:val="a"/>
    <w:rsid w:val="00B118A8"/>
    <w:pPr>
      <w:ind w:firstLine="567"/>
      <w:jc w:val="both"/>
    </w:pPr>
    <w:rPr>
      <w:rFonts w:ascii="Arial" w:hAnsi="Arial" w:cs="Arial"/>
    </w:rPr>
  </w:style>
  <w:style w:type="paragraph" w:styleId="af4">
    <w:name w:val="Body Text Indent"/>
    <w:basedOn w:val="a"/>
    <w:link w:val="af5"/>
    <w:uiPriority w:val="99"/>
    <w:semiHidden/>
    <w:unhideWhenUsed/>
    <w:rsid w:val="000316A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31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nhideWhenUsed/>
    <w:rsid w:val="000316A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0316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neA">
    <w:name w:val="None A"/>
    <w:rsid w:val="000316A7"/>
    <w:rPr>
      <w:lang w:val="ru-RU"/>
    </w:rPr>
  </w:style>
  <w:style w:type="character" w:customStyle="1" w:styleId="Hyperlink0">
    <w:name w:val="Hyperlink.0"/>
    <w:rsid w:val="0096226F"/>
    <w:rPr>
      <w:rFonts w:ascii="Times New Roman" w:hAnsi="Times New Roman" w:cs="Times New Roman" w:hint="default"/>
      <w:sz w:val="28"/>
      <w:szCs w:val="28"/>
      <w:lang w:val="ru-RU"/>
    </w:rPr>
  </w:style>
  <w:style w:type="paragraph" w:customStyle="1" w:styleId="ConsPlusTitlePage">
    <w:name w:val="ConsPlusTitlePage"/>
    <w:uiPriority w:val="99"/>
    <w:rsid w:val="00C418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222C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2363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2363B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00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016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6001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32B9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af7">
    <w:name w:val="Заголовок"/>
    <w:basedOn w:val="a"/>
    <w:next w:val="ad"/>
    <w:rsid w:val="00832B9C"/>
    <w:pPr>
      <w:suppressAutoHyphens/>
      <w:jc w:val="center"/>
    </w:pPr>
    <w:rPr>
      <w:b/>
      <w:sz w:val="28"/>
      <w:szCs w:val="20"/>
      <w:lang w:eastAsia="zh-CN"/>
    </w:rPr>
  </w:style>
  <w:style w:type="paragraph" w:customStyle="1" w:styleId="Standard">
    <w:name w:val="Standard"/>
    <w:rsid w:val="00832B9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8">
    <w:name w:val="caption"/>
    <w:basedOn w:val="Standard"/>
    <w:qFormat/>
    <w:rsid w:val="00832B9C"/>
    <w:pPr>
      <w:jc w:val="center"/>
    </w:pPr>
    <w:rPr>
      <w:sz w:val="28"/>
      <w:szCs w:val="20"/>
    </w:rPr>
  </w:style>
  <w:style w:type="character" w:customStyle="1" w:styleId="a9">
    <w:name w:val="Абзац списка Знак"/>
    <w:link w:val="a8"/>
    <w:uiPriority w:val="99"/>
    <w:locked/>
    <w:rsid w:val="00AA6ACD"/>
    <w:rPr>
      <w:rFonts w:ascii="Times New Roman" w:eastAsia="Calibri" w:hAnsi="Times New Roman" w:cs="Calibri"/>
      <w:sz w:val="24"/>
    </w:rPr>
  </w:style>
  <w:style w:type="character" w:customStyle="1" w:styleId="ConsPlusNormal1">
    <w:name w:val="ConsPlusNormal1"/>
    <w:locked/>
    <w:rsid w:val="00AA6AC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0">
    <w:name w:val="default"/>
    <w:basedOn w:val="a"/>
    <w:link w:val="default1"/>
    <w:rsid w:val="00D34BC0"/>
    <w:pPr>
      <w:spacing w:before="100" w:beforeAutospacing="1" w:after="100" w:afterAutospacing="1"/>
    </w:pPr>
  </w:style>
  <w:style w:type="paragraph" w:customStyle="1" w:styleId="tex2st">
    <w:name w:val="tex2st"/>
    <w:basedOn w:val="a"/>
    <w:rsid w:val="00D34BC0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D34BC0"/>
    <w:pPr>
      <w:spacing w:before="100" w:beforeAutospacing="1" w:after="100" w:afterAutospacing="1"/>
    </w:pPr>
  </w:style>
  <w:style w:type="paragraph" w:customStyle="1" w:styleId="p12">
    <w:name w:val="p12"/>
    <w:basedOn w:val="a"/>
    <w:link w:val="p120"/>
    <w:rsid w:val="00D34BC0"/>
    <w:pPr>
      <w:spacing w:before="100" w:beforeAutospacing="1" w:after="100" w:afterAutospacing="1"/>
    </w:pPr>
  </w:style>
  <w:style w:type="paragraph" w:customStyle="1" w:styleId="p18">
    <w:name w:val="p18"/>
    <w:basedOn w:val="a"/>
    <w:rsid w:val="00D34BC0"/>
    <w:pPr>
      <w:spacing w:before="100" w:beforeAutospacing="1" w:after="100" w:afterAutospacing="1"/>
    </w:pPr>
  </w:style>
  <w:style w:type="character" w:customStyle="1" w:styleId="default1">
    <w:name w:val="default Знак"/>
    <w:link w:val="default0"/>
    <w:rsid w:val="00D34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120">
    <w:name w:val="p12 Знак"/>
    <w:link w:val="p12"/>
    <w:rsid w:val="00D34B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D34BC0"/>
    <w:pPr>
      <w:spacing w:before="100" w:beforeAutospacing="1" w:after="100" w:afterAutospacing="1"/>
    </w:pPr>
  </w:style>
  <w:style w:type="paragraph" w:customStyle="1" w:styleId="p8">
    <w:name w:val="p8"/>
    <w:basedOn w:val="a"/>
    <w:rsid w:val="00D34BC0"/>
    <w:pPr>
      <w:spacing w:before="100" w:beforeAutospacing="1" w:after="100" w:afterAutospacing="1"/>
    </w:pPr>
  </w:style>
  <w:style w:type="character" w:styleId="af9">
    <w:name w:val="Strong"/>
    <w:uiPriority w:val="22"/>
    <w:qFormat/>
    <w:rsid w:val="00D34BC0"/>
    <w:rPr>
      <w:b/>
      <w:bCs/>
    </w:rPr>
  </w:style>
  <w:style w:type="paragraph" w:styleId="afa">
    <w:name w:val="Plain Text"/>
    <w:basedOn w:val="a"/>
    <w:link w:val="afb"/>
    <w:rsid w:val="005E7C4A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5E7C4A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30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c">
    <w:name w:val="Block Text"/>
    <w:basedOn w:val="a"/>
    <w:rsid w:val="002A115F"/>
    <w:pPr>
      <w:ind w:left="851" w:right="2267"/>
      <w:jc w:val="both"/>
    </w:pPr>
    <w:rPr>
      <w:b/>
      <w:sz w:val="26"/>
      <w:szCs w:val="20"/>
    </w:rPr>
  </w:style>
  <w:style w:type="paragraph" w:styleId="afd">
    <w:name w:val="header"/>
    <w:basedOn w:val="a"/>
    <w:link w:val="afe"/>
    <w:rsid w:val="002A115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e">
    <w:name w:val="Верхний колонтитул Знак"/>
    <w:basedOn w:val="a0"/>
    <w:link w:val="afd"/>
    <w:rsid w:val="002A11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er"/>
    <w:basedOn w:val="a"/>
    <w:link w:val="aff0"/>
    <w:rsid w:val="002A115F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ff0">
    <w:name w:val="Нижний колонтитул Знак"/>
    <w:basedOn w:val="a0"/>
    <w:link w:val="aff"/>
    <w:rsid w:val="002A11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uiPriority w:val="99"/>
    <w:rsid w:val="00963461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963461"/>
    <w:rPr>
      <w:rFonts w:ascii="Times New Roman" w:hAnsi="Times New Roman" w:cs="Times New Roman" w:hint="default"/>
    </w:rPr>
  </w:style>
  <w:style w:type="paragraph" w:customStyle="1" w:styleId="Heading">
    <w:name w:val="Heading"/>
    <w:uiPriority w:val="99"/>
    <w:rsid w:val="009634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msonormalcxsplast">
    <w:name w:val="msonormalcxsplast"/>
    <w:basedOn w:val="a"/>
    <w:rsid w:val="00963461"/>
    <w:pPr>
      <w:spacing w:before="100" w:beforeAutospacing="1" w:after="100" w:afterAutospacing="1"/>
    </w:pPr>
  </w:style>
  <w:style w:type="paragraph" w:customStyle="1" w:styleId="ConsPlusCell">
    <w:name w:val="ConsPlusCell"/>
    <w:rsid w:val="009428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942893"/>
    <w:pPr>
      <w:suppressAutoHyphens/>
      <w:ind w:firstLine="851"/>
    </w:pPr>
    <w:rPr>
      <w:szCs w:val="20"/>
      <w:lang w:eastAsia="ar-SA"/>
    </w:rPr>
  </w:style>
  <w:style w:type="character" w:customStyle="1" w:styleId="ac">
    <w:name w:val="Без интервала Знак"/>
    <w:link w:val="ab"/>
    <w:locked/>
    <w:rsid w:val="009428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942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7D1BA-AC35-486D-8F17-F3A99FCE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10</Pages>
  <Words>2550</Words>
  <Characters>14538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148</cp:revision>
  <cp:lastPrinted>2024-03-18T04:25:00Z</cp:lastPrinted>
  <dcterms:created xsi:type="dcterms:W3CDTF">2014-03-17T04:59:00Z</dcterms:created>
  <dcterms:modified xsi:type="dcterms:W3CDTF">2024-03-18T04:25:00Z</dcterms:modified>
</cp:coreProperties>
</file>